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Default ContentType="image/jpg" Extension="jpg"/>
  <Override ContentType="application/vnd.openxmlformats-officedocument.wordprocessingml.footer+xml" PartName="/word/footer1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36" w:line="240" w:lineRule="exact"/>
        <w:ind w:left="138" w:right="279"/>
      </w:pPr>
      <w:r>
        <w:pict>
          <v:group coordorigin="1403,16" coordsize="9437,788" style="position:absolute;margin-left:70.17pt;margin-top:0.81pt;width:471.84pt;height:39.42pt;mso-position-horizontal-relative:page;mso-position-vertical-relative:paragraph;z-index:-2025">
            <v:shape coordorigin="1418,31" coordsize="9407,253" fillcolor="#8A0000" filled="t" path="m1418,284l10825,284,10825,31,1418,31,1418,284xe" stroked="f" style="position:absolute;left:1418;top:31;width:9407;height:253">
              <v:path arrowok="t"/>
              <v:fill/>
            </v:shape>
            <v:shape coordorigin="1418,284" coordsize="9407,252" fillcolor="#8A0000" filled="t" path="m1418,536l10825,536,10825,284,1418,284,1418,536xe" stroked="f" style="position:absolute;left:1418;top:284;width:9407;height:252">
              <v:path arrowok="t"/>
              <v:fill/>
            </v:shape>
            <v:shape coordorigin="1418,536" coordsize="551,253" fillcolor="#8A0000" filled="t" path="m1418,790l1970,790,1970,536,1418,536,1418,790xe" stroked="f" style="position:absolute;left:1418;top:536;width:551;height:253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b/>
          <w:i/>
          <w:color w:val="FFFFFF"/>
          <w:spacing w:val="0"/>
          <w:w w:val="100"/>
          <w:sz w:val="22"/>
          <w:szCs w:val="22"/>
        </w:rPr>
        <w:t>Última</w:t>
      </w:r>
      <w:r>
        <w:rPr>
          <w:rFonts w:ascii="Arial" w:cs="Arial" w:eastAsia="Arial" w:hAnsi="Arial"/>
          <w:b/>
          <w:i/>
          <w:color w:val="FFFFFF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i/>
          <w:color w:val="FFFFFF"/>
          <w:spacing w:val="0"/>
          <w:w w:val="100"/>
          <w:sz w:val="22"/>
          <w:szCs w:val="22"/>
        </w:rPr>
        <w:t>Ref</w:t>
      </w:r>
      <w:r>
        <w:rPr>
          <w:rFonts w:ascii="Arial" w:cs="Arial" w:eastAsia="Arial" w:hAnsi="Arial"/>
          <w:b/>
          <w:i/>
          <w:color w:val="FFFFFF"/>
          <w:spacing w:val="2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i/>
          <w:color w:val="FFFFFF"/>
          <w:spacing w:val="0"/>
          <w:w w:val="100"/>
          <w:sz w:val="22"/>
          <w:szCs w:val="22"/>
        </w:rPr>
        <w:t>rma:</w:t>
      </w:r>
      <w:r>
        <w:rPr>
          <w:rFonts w:ascii="Arial" w:cs="Arial" w:eastAsia="Arial" w:hAnsi="Arial"/>
          <w:b/>
          <w:i/>
          <w:color w:val="FFFFFF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i/>
          <w:color w:val="FFFFFF"/>
          <w:spacing w:val="0"/>
          <w:w w:val="100"/>
          <w:sz w:val="22"/>
          <w:szCs w:val="22"/>
        </w:rPr>
        <w:t>Decre</w:t>
      </w:r>
      <w:r>
        <w:rPr>
          <w:rFonts w:ascii="Arial" w:cs="Arial" w:eastAsia="Arial" w:hAnsi="Arial"/>
          <w:b/>
          <w:i/>
          <w:color w:val="FFFFFF"/>
          <w:spacing w:val="2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i/>
          <w:color w:val="FFFFFF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i/>
          <w:color w:val="FFFFFF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i/>
          <w:color w:val="FFFFFF"/>
          <w:spacing w:val="0"/>
          <w:w w:val="100"/>
          <w:sz w:val="22"/>
          <w:szCs w:val="22"/>
        </w:rPr>
        <w:t>No.</w:t>
      </w:r>
      <w:r>
        <w:rPr>
          <w:rFonts w:ascii="Arial" w:cs="Arial" w:eastAsia="Arial" w:hAnsi="Arial"/>
          <w:b/>
          <w:i/>
          <w:color w:val="FFFFFF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i/>
          <w:color w:val="FFFFFF"/>
          <w:spacing w:val="0"/>
          <w:w w:val="100"/>
          <w:sz w:val="22"/>
          <w:szCs w:val="22"/>
        </w:rPr>
        <w:t>1470</w:t>
      </w:r>
      <w:r>
        <w:rPr>
          <w:rFonts w:ascii="Arial" w:cs="Arial" w:eastAsia="Arial" w:hAnsi="Arial"/>
          <w:b/>
          <w:i/>
          <w:color w:val="FFFFFF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i/>
          <w:color w:val="FFFFFF"/>
          <w:spacing w:val="0"/>
          <w:w w:val="100"/>
          <w:sz w:val="22"/>
          <w:szCs w:val="22"/>
        </w:rPr>
        <w:t>aprobado</w:t>
      </w:r>
      <w:r>
        <w:rPr>
          <w:rFonts w:ascii="Arial" w:cs="Arial" w:eastAsia="Arial" w:hAnsi="Arial"/>
          <w:b/>
          <w:i/>
          <w:color w:val="FFFFFF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i/>
          <w:color w:val="FFFFFF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b/>
          <w:i/>
          <w:color w:val="FFFFFF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i/>
          <w:color w:val="FFFFFF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b/>
          <w:i/>
          <w:color w:val="FFFFFF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i/>
          <w:color w:val="FFFFFF"/>
          <w:spacing w:val="0"/>
          <w:w w:val="100"/>
          <w:sz w:val="22"/>
          <w:szCs w:val="22"/>
        </w:rPr>
        <w:t>LXV</w:t>
      </w:r>
      <w:r>
        <w:rPr>
          <w:rFonts w:ascii="Arial" w:cs="Arial" w:eastAsia="Arial" w:hAnsi="Arial"/>
          <w:b/>
          <w:i/>
          <w:color w:val="FFFFFF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i/>
          <w:color w:val="FFFFFF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i/>
          <w:color w:val="FFFFFF"/>
          <w:spacing w:val="0"/>
          <w:w w:val="100"/>
          <w:sz w:val="22"/>
          <w:szCs w:val="22"/>
        </w:rPr>
        <w:t>egislatura</w:t>
      </w:r>
      <w:r>
        <w:rPr>
          <w:rFonts w:ascii="Arial" w:cs="Arial" w:eastAsia="Arial" w:hAnsi="Arial"/>
          <w:b/>
          <w:i/>
          <w:color w:val="FFFFFF"/>
          <w:spacing w:val="-2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i/>
          <w:color w:val="FFFFFF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b/>
          <w:i/>
          <w:color w:val="FFFFFF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i/>
          <w:color w:val="FFFFFF"/>
          <w:spacing w:val="0"/>
          <w:w w:val="100"/>
          <w:sz w:val="22"/>
          <w:szCs w:val="22"/>
        </w:rPr>
        <w:t>Esta</w:t>
      </w:r>
      <w:r>
        <w:rPr>
          <w:rFonts w:ascii="Arial" w:cs="Arial" w:eastAsia="Arial" w:hAnsi="Arial"/>
          <w:b/>
          <w:i/>
          <w:color w:val="FFFFFF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i/>
          <w:color w:val="FFFFFF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i/>
          <w:color w:val="FFFFFF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i/>
          <w:color w:val="FFFFFF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i/>
          <w:color w:val="FFFFFF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i/>
          <w:color w:val="FFFFFF"/>
          <w:spacing w:val="0"/>
          <w:w w:val="100"/>
          <w:sz w:val="22"/>
          <w:szCs w:val="22"/>
        </w:rPr>
        <w:t>12</w:t>
      </w:r>
      <w:r>
        <w:rPr>
          <w:rFonts w:ascii="Arial" w:cs="Arial" w:eastAsia="Arial" w:hAnsi="Arial"/>
          <w:b/>
          <w:i/>
          <w:color w:val="FFFFFF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i/>
          <w:color w:val="FFFFFF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i/>
          <w:color w:val="FFFFFF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i/>
          <w:color w:val="FFFFFF"/>
          <w:spacing w:val="0"/>
          <w:w w:val="100"/>
          <w:sz w:val="22"/>
          <w:szCs w:val="22"/>
        </w:rPr>
        <w:t>julio</w:t>
      </w:r>
      <w:r>
        <w:rPr>
          <w:rFonts w:ascii="Arial" w:cs="Arial" w:eastAsia="Arial" w:hAnsi="Arial"/>
          <w:b/>
          <w:i/>
          <w:color w:val="FFFFFF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i/>
          <w:color w:val="FFFFFF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b/>
          <w:i/>
          <w:color w:val="FFFFFF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i/>
          <w:color w:val="FFFFFF"/>
          <w:spacing w:val="0"/>
          <w:w w:val="100"/>
          <w:sz w:val="22"/>
          <w:szCs w:val="22"/>
        </w:rPr>
        <w:t>2</w:t>
      </w:r>
      <w:r>
        <w:rPr>
          <w:rFonts w:ascii="Arial" w:cs="Arial" w:eastAsia="Arial" w:hAnsi="Arial"/>
          <w:b/>
          <w:i/>
          <w:color w:val="FFFFFF"/>
          <w:spacing w:val="2"/>
          <w:w w:val="100"/>
          <w:sz w:val="22"/>
          <w:szCs w:val="22"/>
        </w:rPr>
        <w:t>0</w:t>
      </w:r>
      <w:r>
        <w:rPr>
          <w:rFonts w:ascii="Arial" w:cs="Arial" w:eastAsia="Arial" w:hAnsi="Arial"/>
          <w:b/>
          <w:i/>
          <w:color w:val="FFFFFF"/>
          <w:spacing w:val="0"/>
          <w:w w:val="100"/>
          <w:sz w:val="22"/>
          <w:szCs w:val="22"/>
        </w:rPr>
        <w:t>23</w:t>
      </w:r>
      <w:r>
        <w:rPr>
          <w:rFonts w:ascii="Arial" w:cs="Arial" w:eastAsia="Arial" w:hAnsi="Arial"/>
          <w:b/>
          <w:i/>
          <w:color w:val="FFFFFF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b/>
          <w:i/>
          <w:color w:val="FFFFFF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i/>
          <w:color w:val="FFFFFF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i/>
          <w:color w:val="FFFFFF"/>
          <w:spacing w:val="0"/>
          <w:w w:val="100"/>
          <w:sz w:val="22"/>
          <w:szCs w:val="22"/>
        </w:rPr>
        <w:t>ubli</w:t>
      </w:r>
      <w:r>
        <w:rPr>
          <w:rFonts w:ascii="Arial" w:cs="Arial" w:eastAsia="Arial" w:hAnsi="Arial"/>
          <w:b/>
          <w:i/>
          <w:color w:val="FFFFFF"/>
          <w:spacing w:val="0"/>
          <w:w w:val="100"/>
          <w:sz w:val="22"/>
          <w:szCs w:val="22"/>
        </w:rPr>
        <w:t>ca</w:t>
      </w:r>
      <w:r>
        <w:rPr>
          <w:rFonts w:ascii="Arial" w:cs="Arial" w:eastAsia="Arial" w:hAnsi="Arial"/>
          <w:b/>
          <w:i/>
          <w:color w:val="FFFFFF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i/>
          <w:color w:val="FFFFFF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i/>
          <w:color w:val="FFFFFF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i/>
          <w:color w:val="FFFFFF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i/>
          <w:color w:val="FFFFFF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i/>
          <w:color w:val="FFFFFF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i/>
          <w:color w:val="FFFFFF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i/>
          <w:color w:val="FFFFFF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i/>
          <w:color w:val="FFFFFF"/>
          <w:spacing w:val="0"/>
          <w:w w:val="100"/>
          <w:sz w:val="22"/>
          <w:szCs w:val="22"/>
        </w:rPr>
        <w:t>Periódico</w:t>
      </w:r>
      <w:r>
        <w:rPr>
          <w:rFonts w:ascii="Arial" w:cs="Arial" w:eastAsia="Arial" w:hAnsi="Arial"/>
          <w:b/>
          <w:i/>
          <w:color w:val="FFFFFF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i/>
          <w:color w:val="FFFFFF"/>
          <w:spacing w:val="0"/>
          <w:w w:val="100"/>
          <w:sz w:val="22"/>
          <w:szCs w:val="22"/>
        </w:rPr>
        <w:t>Oficial</w:t>
      </w:r>
      <w:r>
        <w:rPr>
          <w:rFonts w:ascii="Arial" w:cs="Arial" w:eastAsia="Arial" w:hAnsi="Arial"/>
          <w:b/>
          <w:i/>
          <w:color w:val="FFFFFF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i/>
          <w:color w:val="FFFFFF"/>
          <w:spacing w:val="0"/>
          <w:w w:val="100"/>
          <w:sz w:val="22"/>
          <w:szCs w:val="22"/>
        </w:rPr>
        <w:t>nú</w:t>
      </w:r>
      <w:r>
        <w:rPr>
          <w:rFonts w:ascii="Arial" w:cs="Arial" w:eastAsia="Arial" w:hAnsi="Arial"/>
          <w:b/>
          <w:i/>
          <w:color w:val="FFFFFF"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i/>
          <w:color w:val="FFFFFF"/>
          <w:spacing w:val="0"/>
          <w:w w:val="100"/>
          <w:sz w:val="22"/>
          <w:szCs w:val="22"/>
        </w:rPr>
        <w:t>ero</w:t>
      </w:r>
      <w:r>
        <w:rPr>
          <w:rFonts w:ascii="Arial" w:cs="Arial" w:eastAsia="Arial" w:hAnsi="Arial"/>
          <w:b/>
          <w:i/>
          <w:color w:val="FFFFFF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i/>
          <w:color w:val="FFFFFF"/>
          <w:spacing w:val="0"/>
          <w:w w:val="100"/>
          <w:sz w:val="22"/>
          <w:szCs w:val="22"/>
        </w:rPr>
        <w:t>30</w:t>
      </w:r>
      <w:r>
        <w:rPr>
          <w:rFonts w:ascii="Arial" w:cs="Arial" w:eastAsia="Arial" w:hAnsi="Arial"/>
          <w:b/>
          <w:i/>
          <w:color w:val="FFFFFF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i/>
          <w:color w:val="FFFFFF"/>
          <w:spacing w:val="0"/>
          <w:w w:val="100"/>
          <w:sz w:val="22"/>
          <w:szCs w:val="22"/>
        </w:rPr>
        <w:t>Novena</w:t>
      </w:r>
      <w:r>
        <w:rPr>
          <w:rFonts w:ascii="Arial" w:cs="Arial" w:eastAsia="Arial" w:hAnsi="Arial"/>
          <w:b/>
          <w:i/>
          <w:color w:val="FFFFFF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i/>
          <w:color w:val="FFFFFF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i/>
          <w:color w:val="FFFFFF"/>
          <w:spacing w:val="2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i/>
          <w:color w:val="FFFFFF"/>
          <w:spacing w:val="0"/>
          <w:w w:val="100"/>
          <w:sz w:val="22"/>
          <w:szCs w:val="22"/>
        </w:rPr>
        <w:t>cción</w:t>
      </w:r>
      <w:r>
        <w:rPr>
          <w:rFonts w:ascii="Arial" w:cs="Arial" w:eastAsia="Arial" w:hAnsi="Arial"/>
          <w:b/>
          <w:i/>
          <w:color w:val="FFFFFF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i/>
          <w:color w:val="FFFFFF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b/>
          <w:i/>
          <w:color w:val="FFFFFF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i/>
          <w:color w:val="FFFFFF"/>
          <w:spacing w:val="0"/>
          <w:w w:val="100"/>
          <w:sz w:val="22"/>
          <w:szCs w:val="22"/>
        </w:rPr>
        <w:t>29</w:t>
      </w:r>
      <w:r>
        <w:rPr>
          <w:rFonts w:ascii="Arial" w:cs="Arial" w:eastAsia="Arial" w:hAnsi="Arial"/>
          <w:b/>
          <w:i/>
          <w:color w:val="FFFFFF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i/>
          <w:color w:val="FFFFFF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i/>
          <w:color w:val="FFFFFF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i/>
          <w:color w:val="FFFFFF"/>
          <w:spacing w:val="0"/>
          <w:w w:val="100"/>
          <w:sz w:val="22"/>
          <w:szCs w:val="22"/>
        </w:rPr>
        <w:t>julio</w:t>
      </w:r>
      <w:r>
        <w:rPr>
          <w:rFonts w:ascii="Arial" w:cs="Arial" w:eastAsia="Arial" w:hAnsi="Arial"/>
          <w:b/>
          <w:i/>
          <w:color w:val="FFFFFF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i/>
          <w:color w:val="FFFFFF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color w:val="000000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line="240" w:lineRule="exact"/>
        <w:ind w:left="138"/>
      </w:pPr>
      <w:r>
        <w:rPr>
          <w:rFonts w:ascii="Arial" w:cs="Arial" w:eastAsia="Arial" w:hAnsi="Arial"/>
          <w:b/>
          <w:i/>
          <w:color w:val="FFFFFF"/>
          <w:spacing w:val="0"/>
          <w:w w:val="100"/>
          <w:sz w:val="22"/>
          <w:szCs w:val="22"/>
        </w:rPr>
        <w:t>202</w:t>
      </w:r>
      <w:r>
        <w:rPr>
          <w:rFonts w:ascii="Arial" w:cs="Arial" w:eastAsia="Arial" w:hAnsi="Arial"/>
          <w:b/>
          <w:i/>
          <w:color w:val="FFFFFF"/>
          <w:spacing w:val="1"/>
          <w:w w:val="100"/>
          <w:sz w:val="22"/>
          <w:szCs w:val="22"/>
        </w:rPr>
        <w:t>3</w:t>
      </w:r>
      <w:r>
        <w:rPr>
          <w:rFonts w:ascii="Arial" w:cs="Arial" w:eastAsia="Arial" w:hAnsi="Arial"/>
          <w:b/>
          <w:i/>
          <w:color w:val="FFFFFF"/>
          <w:spacing w:val="0"/>
          <w:w w:val="100"/>
          <w:sz w:val="22"/>
          <w:szCs w:val="22"/>
        </w:rPr>
        <w:t>.</w:t>
      </w:r>
      <w:r>
        <w:rPr>
          <w:rFonts w:ascii="Arial" w:cs="Arial" w:eastAsia="Arial" w:hAns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38" w:right="280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cada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Extra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Periód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Oficial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Oaxac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lunes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29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embre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20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0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8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38" w:right="284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LIC.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JOSE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AT,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GOBERN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ITUCI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LIB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SOBER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OAXA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A,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SUS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H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ABITANT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HACE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3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GISLAT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ROBAR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GUI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NTE: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3899" w:right="4081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DECRE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N°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242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38" w:right="284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2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QUINC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AGE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MA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SEPTI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2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LEGISLA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RA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CONST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TUCI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NAL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2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2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LIBRE</w:t>
      </w:r>
      <w:r>
        <w:rPr>
          <w:rFonts w:ascii="Arial" w:cs="Arial" w:eastAsia="Arial" w:hAnsi="Arial"/>
          <w:spacing w:val="2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SOBERA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OAX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line="240" w:lineRule="exact"/>
        <w:ind w:left="4236" w:right="4417"/>
      </w:pPr>
      <w:r>
        <w:rPr>
          <w:rFonts w:ascii="Arial" w:cs="Arial" w:eastAsia="Arial" w:hAnsi="Arial"/>
          <w:b/>
          <w:spacing w:val="0"/>
          <w:w w:val="99"/>
          <w:position w:val="-1"/>
          <w:sz w:val="22"/>
          <w:szCs w:val="22"/>
        </w:rPr>
        <w:t>DECRE</w:t>
      </w:r>
      <w:r>
        <w:rPr>
          <w:rFonts w:ascii="Arial" w:cs="Arial" w:eastAsia="Arial" w:hAnsi="Arial"/>
          <w:b/>
          <w:spacing w:val="1"/>
          <w:w w:val="99"/>
          <w:position w:val="-1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99"/>
          <w:position w:val="-1"/>
          <w:sz w:val="22"/>
          <w:szCs w:val="22"/>
        </w:rPr>
        <w:t>A: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before="31"/>
        <w:ind w:left="1383" w:right="1566"/>
      </w:pPr>
      <w:r>
        <w:rPr>
          <w:rFonts w:ascii="Arial" w:cs="Arial" w:eastAsia="Arial" w:hAnsi="Arial"/>
          <w:b/>
          <w:color w:val="FFFFFF"/>
          <w:w w:val="99"/>
          <w:sz w:val="22"/>
          <w:szCs w:val="22"/>
        </w:rPr>
      </w:r>
      <w:r>
        <w:rPr>
          <w:rFonts w:ascii="Arial" w:cs="Arial" w:eastAsia="Arial" w:hAnsi="Arial"/>
          <w:b/>
          <w:color w:val="FFFFFF"/>
          <w:spacing w:val="0"/>
          <w:w w:val="100"/>
          <w:sz w:val="22"/>
          <w:szCs w:val="22"/>
          <w:highlight w:val="darkRed"/>
        </w:rPr>
        <w:t>LEY</w:t>
      </w:r>
      <w:r>
        <w:rPr>
          <w:rFonts w:ascii="Arial" w:cs="Arial" w:eastAsia="Arial" w:hAnsi="Arial"/>
          <w:b/>
          <w:color w:val="FFFFFF"/>
          <w:spacing w:val="-4"/>
          <w:w w:val="100"/>
          <w:sz w:val="22"/>
          <w:szCs w:val="22"/>
          <w:highlight w:val="darkRed"/>
        </w:rPr>
        <w:t> </w:t>
      </w:r>
      <w:r>
        <w:rPr>
          <w:rFonts w:ascii="Arial" w:cs="Arial" w:eastAsia="Arial" w:hAnsi="Arial"/>
          <w:b/>
          <w:color w:val="FFFFFF"/>
          <w:spacing w:val="0"/>
          <w:w w:val="100"/>
          <w:sz w:val="22"/>
          <w:szCs w:val="22"/>
          <w:highlight w:val="darkRed"/>
        </w:rPr>
        <w:t>DE</w:t>
      </w:r>
      <w:r>
        <w:rPr>
          <w:rFonts w:ascii="Arial" w:cs="Arial" w:eastAsia="Arial" w:hAnsi="Arial"/>
          <w:b/>
          <w:color w:val="FFFFFF"/>
          <w:spacing w:val="-3"/>
          <w:w w:val="100"/>
          <w:sz w:val="22"/>
          <w:szCs w:val="22"/>
          <w:highlight w:val="darkRed"/>
        </w:rPr>
        <w:t> </w:t>
      </w:r>
      <w:r>
        <w:rPr>
          <w:rFonts w:ascii="Arial" w:cs="Arial" w:eastAsia="Arial" w:hAnsi="Arial"/>
          <w:b/>
          <w:color w:val="FFFFFF"/>
          <w:spacing w:val="1"/>
          <w:w w:val="100"/>
          <w:sz w:val="22"/>
          <w:szCs w:val="22"/>
          <w:highlight w:val="darkRed"/>
        </w:rPr>
        <w:t>C</w:t>
      </w:r>
      <w:r>
        <w:rPr>
          <w:rFonts w:ascii="Arial" w:cs="Arial" w:eastAsia="Arial" w:hAnsi="Arial"/>
          <w:b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ascii="Arial" w:cs="Arial" w:eastAsia="Arial" w:hAnsi="Arial"/>
          <w:b/>
          <w:color w:val="FFFFFF"/>
          <w:spacing w:val="0"/>
          <w:w w:val="100"/>
          <w:sz w:val="22"/>
          <w:szCs w:val="22"/>
          <w:highlight w:val="darkRed"/>
        </w:rPr>
        <w:t>O</w:t>
      </w:r>
      <w:r>
        <w:rPr>
          <w:rFonts w:ascii="Arial" w:cs="Arial" w:eastAsia="Arial" w:hAnsi="Arial"/>
          <w:b/>
          <w:color w:val="FFFFFF"/>
          <w:spacing w:val="0"/>
          <w:w w:val="100"/>
          <w:sz w:val="22"/>
          <w:szCs w:val="22"/>
          <w:highlight w:val="darkRed"/>
        </w:rPr>
      </w:r>
      <w:r>
        <w:rPr>
          <w:rFonts w:ascii="Arial" w:cs="Arial" w:eastAsia="Arial" w:hAnsi="Arial"/>
          <w:b/>
          <w:color w:val="FFFFFF"/>
          <w:spacing w:val="0"/>
          <w:w w:val="100"/>
          <w:sz w:val="22"/>
          <w:szCs w:val="22"/>
          <w:highlight w:val="darkRed"/>
        </w:rPr>
        <w:t>OR</w:t>
      </w:r>
      <w:r>
        <w:rPr>
          <w:rFonts w:ascii="Arial" w:cs="Arial" w:eastAsia="Arial" w:hAnsi="Arial"/>
          <w:b/>
          <w:color w:val="FFFFFF"/>
          <w:spacing w:val="-1"/>
          <w:w w:val="100"/>
          <w:sz w:val="22"/>
          <w:szCs w:val="22"/>
          <w:highlight w:val="darkRed"/>
        </w:rPr>
        <w:t>D</w:t>
      </w:r>
      <w:r>
        <w:rPr>
          <w:rFonts w:ascii="Arial" w:cs="Arial" w:eastAsia="Arial" w:hAnsi="Arial"/>
          <w:b/>
          <w:color w:val="FFFFFF"/>
          <w:spacing w:val="-1"/>
          <w:w w:val="100"/>
          <w:sz w:val="22"/>
          <w:szCs w:val="22"/>
          <w:highlight w:val="darkRed"/>
        </w:rPr>
      </w:r>
      <w:r>
        <w:rPr>
          <w:rFonts w:ascii="Arial" w:cs="Arial" w:eastAsia="Arial" w:hAnsi="Arial"/>
          <w:b/>
          <w:color w:val="FFFFFF"/>
          <w:spacing w:val="1"/>
          <w:w w:val="100"/>
          <w:sz w:val="22"/>
          <w:szCs w:val="22"/>
          <w:highlight w:val="darkRed"/>
        </w:rPr>
        <w:t>I</w:t>
      </w:r>
      <w:r>
        <w:rPr>
          <w:rFonts w:ascii="Arial" w:cs="Arial" w:eastAsia="Arial" w:hAnsi="Arial"/>
          <w:b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ascii="Arial" w:cs="Arial" w:eastAsia="Arial" w:hAnsi="Arial"/>
          <w:b/>
          <w:color w:val="FFFFFF"/>
          <w:spacing w:val="0"/>
          <w:w w:val="100"/>
          <w:sz w:val="22"/>
          <w:szCs w:val="22"/>
          <w:highlight w:val="darkRed"/>
        </w:rPr>
        <w:t>NAC</w:t>
      </w:r>
      <w:r>
        <w:rPr>
          <w:rFonts w:ascii="Arial" w:cs="Arial" w:eastAsia="Arial" w:hAnsi="Arial"/>
          <w:b/>
          <w:color w:val="FFFFFF"/>
          <w:spacing w:val="1"/>
          <w:w w:val="100"/>
          <w:sz w:val="22"/>
          <w:szCs w:val="22"/>
          <w:highlight w:val="darkRed"/>
        </w:rPr>
        <w:t>I</w:t>
      </w:r>
      <w:r>
        <w:rPr>
          <w:rFonts w:ascii="Arial" w:cs="Arial" w:eastAsia="Arial" w:hAnsi="Arial"/>
          <w:b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ascii="Arial" w:cs="Arial" w:eastAsia="Arial" w:hAnsi="Arial"/>
          <w:b/>
          <w:color w:val="FFFFFF"/>
          <w:spacing w:val="0"/>
          <w:w w:val="100"/>
          <w:sz w:val="22"/>
          <w:szCs w:val="22"/>
          <w:highlight w:val="darkRed"/>
        </w:rPr>
        <w:t>ON</w:t>
      </w:r>
      <w:r>
        <w:rPr>
          <w:rFonts w:ascii="Arial" w:cs="Arial" w:eastAsia="Arial" w:hAnsi="Arial"/>
          <w:b/>
          <w:color w:val="FFFFFF"/>
          <w:spacing w:val="-17"/>
          <w:w w:val="100"/>
          <w:sz w:val="22"/>
          <w:szCs w:val="22"/>
          <w:highlight w:val="darkRed"/>
        </w:rPr>
        <w:t> </w:t>
      </w:r>
      <w:r>
        <w:rPr>
          <w:rFonts w:ascii="Arial" w:cs="Arial" w:eastAsia="Arial" w:hAnsi="Arial"/>
          <w:b/>
          <w:color w:val="FFFFFF"/>
          <w:spacing w:val="0"/>
          <w:w w:val="100"/>
          <w:sz w:val="22"/>
          <w:szCs w:val="22"/>
          <w:highlight w:val="darkRed"/>
        </w:rPr>
        <w:t>FI</w:t>
      </w:r>
      <w:r>
        <w:rPr>
          <w:rFonts w:ascii="Arial" w:cs="Arial" w:eastAsia="Arial" w:hAnsi="Arial"/>
          <w:b/>
          <w:color w:val="FFFFFF"/>
          <w:spacing w:val="1"/>
          <w:w w:val="100"/>
          <w:sz w:val="22"/>
          <w:szCs w:val="22"/>
          <w:highlight w:val="darkRed"/>
        </w:rPr>
        <w:t>S</w:t>
      </w:r>
      <w:r>
        <w:rPr>
          <w:rFonts w:ascii="Arial" w:cs="Arial" w:eastAsia="Arial" w:hAnsi="Arial"/>
          <w:b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ascii="Arial" w:cs="Arial" w:eastAsia="Arial" w:hAnsi="Arial"/>
          <w:b/>
          <w:color w:val="FFFFFF"/>
          <w:spacing w:val="0"/>
          <w:w w:val="100"/>
          <w:sz w:val="22"/>
          <w:szCs w:val="22"/>
          <w:highlight w:val="darkRed"/>
        </w:rPr>
        <w:t>CAL</w:t>
      </w:r>
      <w:r>
        <w:rPr>
          <w:rFonts w:ascii="Arial" w:cs="Arial" w:eastAsia="Arial" w:hAnsi="Arial"/>
          <w:b/>
          <w:color w:val="FFFFFF"/>
          <w:spacing w:val="-4"/>
          <w:w w:val="100"/>
          <w:sz w:val="22"/>
          <w:szCs w:val="22"/>
          <w:highlight w:val="darkRed"/>
        </w:rPr>
        <w:t> </w:t>
      </w:r>
      <w:r>
        <w:rPr>
          <w:rFonts w:ascii="Arial" w:cs="Arial" w:eastAsia="Arial" w:hAnsi="Arial"/>
          <w:b/>
          <w:color w:val="FFFFFF"/>
          <w:spacing w:val="0"/>
          <w:w w:val="100"/>
          <w:sz w:val="22"/>
          <w:szCs w:val="22"/>
          <w:highlight w:val="darkRed"/>
        </w:rPr>
        <w:t>PARA</w:t>
      </w:r>
      <w:r>
        <w:rPr>
          <w:rFonts w:ascii="Arial" w:cs="Arial" w:eastAsia="Arial" w:hAnsi="Arial"/>
          <w:b/>
          <w:color w:val="FFFFFF"/>
          <w:spacing w:val="-5"/>
          <w:w w:val="100"/>
          <w:sz w:val="22"/>
          <w:szCs w:val="22"/>
          <w:highlight w:val="darkRed"/>
        </w:rPr>
        <w:t> </w:t>
      </w:r>
      <w:r>
        <w:rPr>
          <w:rFonts w:ascii="Arial" w:cs="Arial" w:eastAsia="Arial" w:hAnsi="Arial"/>
          <w:b/>
          <w:color w:val="FFFFFF"/>
          <w:spacing w:val="0"/>
          <w:w w:val="100"/>
          <w:sz w:val="22"/>
          <w:szCs w:val="22"/>
          <w:highlight w:val="darkRed"/>
        </w:rPr>
        <w:t>EL</w:t>
      </w:r>
      <w:r>
        <w:rPr>
          <w:rFonts w:ascii="Arial" w:cs="Arial" w:eastAsia="Arial" w:hAnsi="Arial"/>
          <w:b/>
          <w:color w:val="FFFFFF"/>
          <w:spacing w:val="-2"/>
          <w:w w:val="100"/>
          <w:sz w:val="22"/>
          <w:szCs w:val="22"/>
          <w:highlight w:val="darkRed"/>
        </w:rPr>
        <w:t> </w:t>
      </w:r>
      <w:r>
        <w:rPr>
          <w:rFonts w:ascii="Arial" w:cs="Arial" w:eastAsia="Arial" w:hAnsi="Arial"/>
          <w:b/>
          <w:color w:val="FFFFFF"/>
          <w:spacing w:val="0"/>
          <w:w w:val="100"/>
          <w:sz w:val="22"/>
          <w:szCs w:val="22"/>
          <w:highlight w:val="darkRed"/>
        </w:rPr>
        <w:t>ES</w:t>
      </w:r>
      <w:r>
        <w:rPr>
          <w:rFonts w:ascii="Arial" w:cs="Arial" w:eastAsia="Arial" w:hAnsi="Arial"/>
          <w:b/>
          <w:color w:val="FFFFFF"/>
          <w:spacing w:val="1"/>
          <w:w w:val="100"/>
          <w:sz w:val="22"/>
          <w:szCs w:val="22"/>
          <w:highlight w:val="darkRed"/>
        </w:rPr>
        <w:t>T</w:t>
      </w:r>
      <w:r>
        <w:rPr>
          <w:rFonts w:ascii="Arial" w:cs="Arial" w:eastAsia="Arial" w:hAnsi="Arial"/>
          <w:b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ascii="Arial" w:cs="Arial" w:eastAsia="Arial" w:hAnsi="Arial"/>
          <w:b/>
          <w:color w:val="FFFFFF"/>
          <w:spacing w:val="0"/>
          <w:w w:val="100"/>
          <w:sz w:val="22"/>
          <w:szCs w:val="22"/>
          <w:highlight w:val="darkRed"/>
        </w:rPr>
        <w:t>ADO</w:t>
      </w:r>
      <w:r>
        <w:rPr>
          <w:rFonts w:ascii="Arial" w:cs="Arial" w:eastAsia="Arial" w:hAnsi="Arial"/>
          <w:b/>
          <w:color w:val="FFFFFF"/>
          <w:spacing w:val="-10"/>
          <w:w w:val="100"/>
          <w:sz w:val="22"/>
          <w:szCs w:val="22"/>
          <w:highlight w:val="darkRed"/>
        </w:rPr>
        <w:t> </w:t>
      </w:r>
      <w:r>
        <w:rPr>
          <w:rFonts w:ascii="Arial" w:cs="Arial" w:eastAsia="Arial" w:hAnsi="Arial"/>
          <w:b/>
          <w:color w:val="FFFFFF"/>
          <w:spacing w:val="1"/>
          <w:w w:val="100"/>
          <w:sz w:val="22"/>
          <w:szCs w:val="22"/>
          <w:highlight w:val="darkRed"/>
        </w:rPr>
        <w:t>D</w:t>
      </w:r>
      <w:r>
        <w:rPr>
          <w:rFonts w:ascii="Arial" w:cs="Arial" w:eastAsia="Arial" w:hAnsi="Arial"/>
          <w:b/>
          <w:color w:val="FFFFFF"/>
          <w:spacing w:val="1"/>
          <w:w w:val="100"/>
          <w:sz w:val="22"/>
          <w:szCs w:val="22"/>
          <w:highlight w:val="darkRed"/>
        </w:rPr>
      </w:r>
      <w:r>
        <w:rPr>
          <w:rFonts w:ascii="Arial" w:cs="Arial" w:eastAsia="Arial" w:hAnsi="Arial"/>
          <w:b/>
          <w:color w:val="FFFFFF"/>
          <w:spacing w:val="0"/>
          <w:w w:val="100"/>
          <w:sz w:val="22"/>
          <w:szCs w:val="22"/>
          <w:highlight w:val="darkRed"/>
        </w:rPr>
        <w:t>E</w:t>
      </w:r>
      <w:r>
        <w:rPr>
          <w:rFonts w:ascii="Arial" w:cs="Arial" w:eastAsia="Arial" w:hAnsi="Arial"/>
          <w:b/>
          <w:color w:val="FFFFFF"/>
          <w:spacing w:val="-3"/>
          <w:w w:val="100"/>
          <w:sz w:val="22"/>
          <w:szCs w:val="22"/>
          <w:highlight w:val="darkRed"/>
        </w:rPr>
        <w:t> </w:t>
      </w:r>
      <w:r>
        <w:rPr>
          <w:rFonts w:ascii="Arial" w:cs="Arial" w:eastAsia="Arial" w:hAnsi="Arial"/>
          <w:b/>
          <w:color w:val="FFFFFF"/>
          <w:spacing w:val="0"/>
          <w:w w:val="99"/>
          <w:sz w:val="22"/>
          <w:szCs w:val="22"/>
          <w:highlight w:val="darkRed"/>
        </w:rPr>
        <w:t>OAXA</w:t>
      </w:r>
      <w:r>
        <w:rPr>
          <w:rFonts w:ascii="Arial" w:cs="Arial" w:eastAsia="Arial" w:hAnsi="Arial"/>
          <w:b/>
          <w:color w:val="FFFFFF"/>
          <w:spacing w:val="1"/>
          <w:w w:val="99"/>
          <w:sz w:val="22"/>
          <w:szCs w:val="22"/>
          <w:highlight w:val="darkRed"/>
        </w:rPr>
        <w:t>C</w:t>
      </w:r>
      <w:r>
        <w:rPr>
          <w:rFonts w:ascii="Arial" w:cs="Arial" w:eastAsia="Arial" w:hAnsi="Arial"/>
          <w:b/>
          <w:color w:val="FFFFFF"/>
          <w:spacing w:val="1"/>
          <w:w w:val="99"/>
          <w:sz w:val="22"/>
          <w:szCs w:val="22"/>
          <w:highlight w:val="darkRed"/>
        </w:rPr>
      </w:r>
      <w:r>
        <w:rPr>
          <w:rFonts w:ascii="Arial" w:cs="Arial" w:eastAsia="Arial" w:hAnsi="Arial"/>
          <w:b/>
          <w:color w:val="FFFFFF"/>
          <w:spacing w:val="0"/>
          <w:w w:val="99"/>
          <w:sz w:val="22"/>
          <w:szCs w:val="22"/>
          <w:highlight w:val="darkRed"/>
        </w:rPr>
        <w:t>A</w:t>
      </w:r>
      <w:r>
        <w:rPr>
          <w:rFonts w:ascii="Arial" w:cs="Arial" w:eastAsia="Arial" w:hAnsi="Arial"/>
          <w:b/>
          <w:color w:val="FFFFFF"/>
          <w:spacing w:val="0"/>
          <w:w w:val="99"/>
          <w:sz w:val="22"/>
          <w:szCs w:val="22"/>
        </w:rPr>
      </w:r>
      <w:r>
        <w:rPr>
          <w:rFonts w:ascii="Arial" w:cs="Arial" w:eastAsia="Arial" w:hAnsi="Arial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firstLine="2" w:left="3239" w:right="3421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CAPI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ULO</w:t>
      </w:r>
      <w:r>
        <w:rPr>
          <w:rFonts w:ascii="Arial" w:cs="Arial" w:eastAsia="Arial" w:hAnsi="Arial"/>
          <w:b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PRIME</w:t>
      </w:r>
      <w:r>
        <w:rPr>
          <w:rFonts w:ascii="Arial" w:cs="Arial" w:eastAsia="Arial" w:hAnsi="Arial"/>
          <w:b/>
          <w:spacing w:val="1"/>
          <w:w w:val="99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DISPOSIC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ONES</w:t>
      </w:r>
      <w:r>
        <w:rPr>
          <w:rFonts w:ascii="Arial" w:cs="Arial" w:eastAsia="Arial" w:hAnsi="Arial"/>
          <w:b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G</w:t>
      </w:r>
      <w:r>
        <w:rPr>
          <w:rFonts w:ascii="Arial" w:cs="Arial" w:eastAsia="Arial" w:hAnsi="Arial"/>
          <w:b/>
          <w:spacing w:val="1"/>
          <w:w w:val="99"/>
          <w:sz w:val="22"/>
          <w:szCs w:val="22"/>
        </w:rPr>
        <w:t>E</w:t>
      </w:r>
      <w:r>
        <w:rPr>
          <w:rFonts w:ascii="Arial" w:cs="Arial" w:eastAsia="Arial" w:hAnsi="Arial"/>
          <w:b/>
          <w:spacing w:val="1"/>
          <w:w w:val="99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ERAL</w:t>
      </w:r>
      <w:r>
        <w:rPr>
          <w:rFonts w:ascii="Arial" w:cs="Arial" w:eastAsia="Arial" w:hAnsi="Arial"/>
          <w:b/>
          <w:spacing w:val="1"/>
          <w:w w:val="99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6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ÍCULO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1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.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presente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inter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é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públi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regula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nes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fisc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les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Oaxaca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tiene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bje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o: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6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     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inar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tema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ordinac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ión;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0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II.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      </w:t>
      </w:r>
      <w:r>
        <w:rPr>
          <w:rFonts w:ascii="Arial" w:cs="Arial" w:eastAsia="Arial" w:hAnsi="Arial"/>
          <w:spacing w:val="3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reglas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ara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Fiscales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erales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dan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haciendas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pú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ipales,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atend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endo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tablece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artíc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115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tituc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2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Políti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Estados</w:t>
      </w:r>
      <w:r>
        <w:rPr>
          <w:rFonts w:ascii="Arial" w:cs="Arial" w:eastAsia="Arial" w:hAnsi="Arial"/>
          <w:spacing w:val="-1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1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Mex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nos</w:t>
      </w:r>
      <w:r>
        <w:rPr>
          <w:rFonts w:ascii="Arial" w:cs="Arial" w:eastAsia="Arial" w:hAnsi="Arial"/>
          <w:spacing w:val="-2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III.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Definir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regulan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Aporta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erales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3019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ipios,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uerdo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Capí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ulo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0"/>
        <w:sectPr>
          <w:pgNumType w:start="1"/>
          <w:pgMar w:bottom="280" w:footer="784" w:header="726" w:left="1280" w:right="1100" w:top="1960"/>
          <w:headerReference r:id="rId4" w:type="default"/>
          <w:footerReference r:id="rId5" w:type="default"/>
          <w:pgSz w:h="15860" w:w="12260"/>
        </w:sectPr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IV.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entar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Aportac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ederal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stre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ipios,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29" w:line="346" w:lineRule="auto"/>
        <w:ind w:hanging="284" w:left="423" w:right="285"/>
      </w:pPr>
      <w:r>
        <w:rPr>
          <w:rFonts w:ascii="Arial" w:cs="Arial" w:eastAsia="Arial" w:hAnsi="Arial"/>
          <w:spacing w:val="0"/>
          <w:w w:val="100"/>
          <w:sz w:val="24"/>
          <w:szCs w:val="24"/>
        </w:rPr>
        <w:t>V.</w:t>
      </w:r>
      <w:r>
        <w:rPr>
          <w:rFonts w:ascii="Arial" w:cs="Arial" w:eastAsia="Arial" w:hAnsi="Arial"/>
          <w:spacing w:val="-8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uir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organi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materia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coord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fisc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definir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organi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func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miento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ult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rFonts w:ascii="Arial" w:cs="Arial" w:eastAsia="Arial" w:hAnsi="Arial"/>
          <w:sz w:val="18"/>
          <w:szCs w:val="18"/>
        </w:rPr>
        <w:jc w:val="left"/>
        <w:spacing w:before="16"/>
        <w:ind w:left="138"/>
      </w:pPr>
      <w:r>
        <w:rPr>
          <w:rFonts w:ascii="Arial" w:cs="Arial" w:eastAsia="Arial" w:hAnsi="Arial"/>
          <w:spacing w:val="0"/>
          <w:w w:val="100"/>
          <w:sz w:val="18"/>
          <w:szCs w:val="18"/>
        </w:rPr>
        <w:t>(Art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í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cu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ref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rma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según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lo</w:t>
      </w:r>
      <w:r>
        <w:rPr>
          <w:rFonts w:ascii="Arial" w:cs="Arial" w:eastAsia="Arial" w:hAnsi="Arial"/>
          <w:spacing w:val="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creto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o.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1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6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,</w:t>
      </w:r>
      <w:r>
        <w:rPr>
          <w:rFonts w:ascii="Arial" w:cs="Arial" w:eastAsia="Arial" w:hAnsi="Arial"/>
          <w:spacing w:val="8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29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embre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2013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y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ado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</w:p>
    <w:p>
      <w:pPr>
        <w:rPr>
          <w:rFonts w:ascii="Arial" w:cs="Arial" w:eastAsia="Arial" w:hAnsi="Arial"/>
          <w:sz w:val="18"/>
          <w:szCs w:val="18"/>
        </w:rPr>
        <w:jc w:val="left"/>
        <w:spacing w:line="200" w:lineRule="exact"/>
        <w:ind w:left="138"/>
      </w:pPr>
      <w:r>
        <w:pict>
          <v:group coordorigin="1403,-221" coordsize="9437,444" style="position:absolute;margin-left:70.17pt;margin-top:-11.0572pt;width:471.84pt;height:22.2pt;mso-position-horizontal-relative:page;mso-position-vertical-relative:paragraph;z-index:-2024">
            <v:shape coordorigin="1418,-206" coordsize="9407,206" fillcolor="#D2D2D2" filled="t" path="m1418,0l10825,0,10825,-206,1418,-206,1418,0xe" stroked="f" style="position:absolute;left:1418;top:-206;width:9407;height:206">
              <v:path arrowok="t"/>
              <v:fill/>
            </v:shape>
            <v:shape coordorigin="1418,0" coordsize="4193,208" fillcolor="#D2D2D2" filled="t" path="m1418,208l5612,208,5612,0,1418,0,1418,208xe" stroked="f" style="position:absolute;left:1418;top:0;width:4193;height:208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riódico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fic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Ex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3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1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mb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201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3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)</w:t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38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ÍCULO</w:t>
      </w:r>
      <w:r>
        <w:rPr>
          <w:rFonts w:ascii="Arial" w:cs="Arial" w:eastAsia="Arial" w:hAnsi="Arial"/>
          <w:b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2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.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efectos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Ley,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erá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por: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tabs>
          <w:tab w:pos="560" w:val="left"/>
        </w:tabs>
        <w:jc w:val="both"/>
        <w:ind w:hanging="426" w:left="565" w:right="280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I.</w:t>
        <w:tab/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Aporta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iones: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2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Fondos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2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dos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2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eración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cto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ipios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nformidad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Capítulo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ey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ión;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3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II.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 </w:t>
      </w:r>
      <w:r>
        <w:rPr>
          <w:rFonts w:ascii="Arial" w:cs="Arial" w:eastAsia="Arial" w:hAnsi="Arial"/>
          <w:spacing w:val="6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Congre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o: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Estado;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hanging="426" w:left="565" w:right="287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III.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Decret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: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Decreto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stab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ntajes,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fórmulas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distri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ución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ntegran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ipaciones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Ejerci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corre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hanging="426" w:left="565" w:right="281"/>
      </w:pPr>
      <w:r>
        <w:pict>
          <v:group coordorigin="1403,745" coordsize="9437,444" style="position:absolute;margin-left:70.17pt;margin-top:37.2479pt;width:471.84pt;height:22.2pt;mso-position-horizontal-relative:page;mso-position-vertical-relative:paragraph;z-index:-2023">
            <v:shape coordorigin="1418,760" coordsize="9407,206" fillcolor="#D2D2D2" filled="t" path="m1418,966l10825,966,10825,760,1418,760,1418,966xe" stroked="f" style="position:absolute;left:1418;top:760;width:9407;height:206">
              <v:path arrowok="t"/>
              <v:fill/>
            </v:shape>
            <v:shape coordorigin="1418,966" coordsize="6906,208" fillcolor="#D2D2D2" filled="t" path="m1418,1174l8324,1174,8324,966,1418,966,1418,1174xe" stroked="f" style="position:absolute;left:1418;top:966;width:6906;height:208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IV.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Ejec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loca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: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res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Judi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l,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Órg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nos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Autóno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ición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Dependenc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Ejec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tivo,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pios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q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ignen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recur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venientes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;</w:t>
      </w:r>
    </w:p>
    <w:p>
      <w:pPr>
        <w:rPr>
          <w:rFonts w:ascii="Arial" w:cs="Arial" w:eastAsia="Arial" w:hAnsi="Arial"/>
          <w:sz w:val="18"/>
          <w:szCs w:val="18"/>
        </w:rPr>
        <w:jc w:val="left"/>
        <w:spacing w:before="3" w:line="200" w:lineRule="exact"/>
        <w:ind w:left="138" w:right="286"/>
      </w:pPr>
      <w:r>
        <w:rPr>
          <w:rFonts w:ascii="Arial" w:cs="Arial" w:eastAsia="Arial" w:hAnsi="Arial"/>
          <w:spacing w:val="0"/>
          <w:w w:val="100"/>
          <w:sz w:val="18"/>
          <w:szCs w:val="18"/>
        </w:rPr>
        <w:t>(Fracci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ó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IV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Art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í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cu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2,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ref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rmada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se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g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ún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lo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sto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creto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.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884,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ro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do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18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ciembre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2014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y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blicado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Per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ó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Ofic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al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.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5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x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ecc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ón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27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iciemb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2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0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1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4)</w:t>
      </w:r>
    </w:p>
    <w:p>
      <w:pPr>
        <w:rPr>
          <w:sz w:val="24"/>
          <w:szCs w:val="24"/>
        </w:rPr>
        <w:jc w:val="left"/>
        <w:spacing w:before="10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3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V.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 </w:t>
      </w:r>
      <w:r>
        <w:rPr>
          <w:rFonts w:ascii="Arial" w:cs="Arial" w:eastAsia="Arial" w:hAnsi="Arial"/>
          <w:spacing w:val="3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Coordina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ión: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Coordina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hanging="426" w:left="565" w:right="282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VI.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: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niv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Gobi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rno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invest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personalidad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jurídi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a,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patrimonio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propio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autónomo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régimen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r,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idad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ó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mica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propia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bre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admi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a;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lación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entada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rcun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cripción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terr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ernado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Ay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ntamiento;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hanging="426" w:left="565" w:right="286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VII.</w:t>
      </w:r>
      <w:r>
        <w:rPr>
          <w:rFonts w:ascii="Arial" w:cs="Arial" w:eastAsia="Arial" w:hAnsi="Arial"/>
          <w:spacing w:val="3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: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pacio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erales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perci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nformidad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Capítulos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IV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Coord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38"/>
      </w:pPr>
      <w:r>
        <w:rPr>
          <w:rFonts w:ascii="Arial" w:cs="Arial" w:eastAsia="Arial" w:hAnsi="Arial"/>
          <w:sz w:val="22"/>
          <w:szCs w:val="22"/>
        </w:rPr>
        <w:t>VIII.</w:t>
      </w:r>
      <w:r>
        <w:rPr>
          <w:rFonts w:ascii="Arial" w:cs="Arial" w:eastAsia="Arial" w:hAnsi="Arial"/>
          <w:spacing w:val="-25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toría</w:t>
      </w:r>
      <w:r>
        <w:rPr>
          <w:rFonts w:ascii="Arial" w:cs="Arial" w:eastAsia="Arial" w:hAnsi="Arial"/>
          <w:spacing w:val="5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5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aliz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ó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:</w:t>
      </w:r>
      <w:r>
        <w:rPr>
          <w:rFonts w:ascii="Arial" w:cs="Arial" w:eastAsia="Arial" w:hAnsi="Arial"/>
          <w:spacing w:val="5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toría</w:t>
      </w:r>
      <w:r>
        <w:rPr>
          <w:rFonts w:ascii="Arial" w:cs="Arial" w:eastAsia="Arial" w:hAnsi="Arial"/>
          <w:spacing w:val="5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5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ción</w:t>
      </w:r>
      <w:r>
        <w:rPr>
          <w:rFonts w:ascii="Arial" w:cs="Arial" w:eastAsia="Arial" w:hAnsi="Arial"/>
          <w:spacing w:val="5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</w:t>
      </w:r>
      <w:r>
        <w:rPr>
          <w:rFonts w:ascii="Arial" w:cs="Arial" w:eastAsia="Arial" w:hAnsi="Arial"/>
          <w:spacing w:val="5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line="240" w:lineRule="exact"/>
        <w:ind w:left="565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Oaxac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hanging="426" w:left="565" w:right="28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IX.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:</w:t>
      </w:r>
      <w:r>
        <w:rPr>
          <w:rFonts w:ascii="Arial" w:cs="Arial" w:eastAsia="Arial" w:hAnsi="Arial"/>
          <w:spacing w:val="5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5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5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</w:t>
      </w:r>
      <w:r>
        <w:rPr>
          <w:rFonts w:ascii="Arial" w:cs="Arial" w:eastAsia="Arial" w:hAnsi="Arial"/>
          <w:spacing w:val="5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5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5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nformidad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Capít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ión;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3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X.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 </w:t>
      </w:r>
      <w:r>
        <w:rPr>
          <w:rFonts w:ascii="Arial" w:cs="Arial" w:eastAsia="Arial" w:hAnsi="Arial"/>
          <w:spacing w:val="3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Periód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l: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Periód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ial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Gobierno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tado,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3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XI.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ría: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ría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tbl>
      <w:tblPr>
        <w:tblW w:type="auto" w:w="0"/>
        <w:tblLook w:val="01E0"/>
        <w:jc w:val="left"/>
        <w:tblInd w:type="dxa" w:w="138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06"/>
        </w:trPr>
        <w:tc>
          <w:tcPr>
            <w:tcW w:type="dxa" w:w="9407"/>
            <w:gridSpan w:val="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2D2D2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right="-45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(Art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í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cu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ref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rma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según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lo</w:t>
            </w:r>
            <w:r>
              <w:rPr>
                <w:rFonts w:ascii="Arial" w:cs="Arial" w:eastAsia="Arial" w:hAnsi="Arial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sp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Arial" w:cs="Arial" w:eastAsia="Arial" w:hAns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creto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o.</w:t>
            </w:r>
            <w:r>
              <w:rPr>
                <w:rFonts w:ascii="Arial" w:cs="Arial" w:eastAsia="Arial" w:hAnsi="Arial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782,</w:t>
            </w:r>
            <w:r>
              <w:rPr>
                <w:rFonts w:ascii="Arial" w:cs="Arial" w:eastAsia="Arial" w:hAnsi="Arial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9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cs="Arial" w:eastAsia="Arial" w:hAns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embre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20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ado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Arial" w:cs="Arial" w:eastAsia="Arial" w:hAns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l</w:t>
            </w:r>
          </w:p>
        </w:tc>
      </w:tr>
      <w:tr>
        <w:trPr>
          <w:trHeight w:hRule="exact" w:val="208"/>
        </w:trPr>
        <w:tc>
          <w:tcPr>
            <w:tcW w:type="dxa" w:w="419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2D2D2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right="-46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riódico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fic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Ex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mb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2017)</w:t>
            </w:r>
          </w:p>
        </w:tc>
        <w:tc>
          <w:tcPr>
            <w:tcW w:type="dxa" w:w="5214"/>
            <w:gridSpan w:val="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206"/>
        </w:trPr>
        <w:tc>
          <w:tcPr>
            <w:tcW w:type="dxa" w:w="9407"/>
            <w:gridSpan w:val="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2D2D2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right="-45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(Art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í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cu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ref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rma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medi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nte</w:t>
            </w:r>
            <w:r>
              <w:rPr>
                <w:rFonts w:ascii="Arial" w:cs="Arial" w:eastAsia="Arial" w:hAnsi="Arial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creto</w:t>
            </w:r>
            <w:r>
              <w:rPr>
                <w:rFonts w:ascii="Arial" w:cs="Arial" w:eastAsia="Arial" w:hAnsi="Arial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ú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ero</w:t>
            </w:r>
            <w:r>
              <w:rPr>
                <w:rFonts w:ascii="Arial" w:cs="Arial" w:eastAsia="Arial" w:hAnsi="Arial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4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0,</w:t>
            </w:r>
            <w:r>
              <w:rPr>
                <w:rFonts w:ascii="Arial" w:cs="Arial" w:eastAsia="Arial" w:hAnsi="Arial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ascii="Arial" w:cs="Arial" w:eastAsia="Arial" w:hAnsi="Arial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3"/>
                <w:w w:val="100"/>
                <w:sz w:val="18"/>
                <w:szCs w:val="18"/>
              </w:rPr>
              <w:t>X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ascii="Arial" w:cs="Arial" w:eastAsia="Arial" w:hAnsi="Arial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Arial" w:cs="Arial" w:eastAsia="Arial" w:hAnsi="Arial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Esta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cs="Arial" w:eastAsia="Arial" w:hAnsi="Arial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cs="Arial" w:eastAsia="Arial" w:hAnsi="Arial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Arial" w:cs="Arial" w:eastAsia="Arial" w:hAnsi="Arial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3</w:t>
            </w:r>
          </w:p>
        </w:tc>
      </w:tr>
      <w:tr>
        <w:trPr>
          <w:trHeight w:hRule="exact" w:val="208"/>
        </w:trPr>
        <w:tc>
          <w:tcPr>
            <w:tcW w:type="dxa" w:w="8335"/>
            <w:gridSpan w:val="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2D2D2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right="-43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blicado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Per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Ofic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ado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ú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Nove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ión,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ec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29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ju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023)</w:t>
            </w:r>
          </w:p>
        </w:tc>
        <w:tc>
          <w:tcPr>
            <w:tcW w:type="dxa" w:w="107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</w:tbl>
    <w:p>
      <w:pPr>
        <w:sectPr>
          <w:pgMar w:bottom="280" w:footer="784" w:header="726" w:left="1280" w:right="1100" w:top="1960"/>
          <w:pgSz w:h="15860" w:w="12260"/>
        </w:sectPr>
      </w:pP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1"/>
        <w:ind w:left="138" w:right="2724"/>
      </w:pPr>
      <w:r>
        <w:pict>
          <v:group coordorigin="1403,269" coordsize="9437,444" style="position:absolute;margin-left:70.17pt;margin-top:13.4579pt;width:471.84pt;height:22.2pt;mso-position-horizontal-relative:page;mso-position-vertical-relative:paragraph;z-index:-2022">
            <v:shape coordorigin="1418,284" coordsize="9407,206" fillcolor="#D2D2D2" filled="t" path="m1418,491l10825,491,10825,284,1418,284,1418,491xe" stroked="f" style="position:absolute;left:1418;top:284;width:9407;height:206">
              <v:path arrowok="t"/>
              <v:fill/>
            </v:shape>
            <v:shape coordorigin="1418,491" coordsize="4193,208" fillcolor="#D2D2D2" filled="t" path="m1418,698l5612,698,5612,491,1418,491,1418,698xe" stroked="f" style="position:absolute;left:1418;top:491;width:4193;height:208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ría: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Secretaría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Finanzas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j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18"/>
          <w:szCs w:val="18"/>
        </w:rPr>
        <w:jc w:val="both"/>
        <w:spacing w:line="200" w:lineRule="exact"/>
        <w:ind w:left="138" w:right="289"/>
      </w:pPr>
      <w:r>
        <w:rPr>
          <w:rFonts w:ascii="Arial" w:cs="Arial" w:eastAsia="Arial" w:hAnsi="Arial"/>
          <w:spacing w:val="0"/>
          <w:w w:val="100"/>
          <w:sz w:val="18"/>
          <w:szCs w:val="18"/>
        </w:rPr>
        <w:t>(Art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í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cu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ref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rma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según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lo</w:t>
      </w:r>
      <w:r>
        <w:rPr>
          <w:rFonts w:ascii="Arial" w:cs="Arial" w:eastAsia="Arial" w:hAnsi="Arial"/>
          <w:spacing w:val="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creto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o.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1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6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,</w:t>
      </w:r>
      <w:r>
        <w:rPr>
          <w:rFonts w:ascii="Arial" w:cs="Arial" w:eastAsia="Arial" w:hAnsi="Arial"/>
          <w:spacing w:val="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9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29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embre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2013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y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ado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</w:p>
    <w:p>
      <w:pPr>
        <w:rPr>
          <w:rFonts w:ascii="Arial" w:cs="Arial" w:eastAsia="Arial" w:hAnsi="Arial"/>
          <w:sz w:val="18"/>
          <w:szCs w:val="18"/>
        </w:rPr>
        <w:jc w:val="both"/>
        <w:spacing w:line="200" w:lineRule="exact"/>
        <w:ind w:left="138" w:right="5507"/>
      </w:pPr>
      <w:r>
        <w:rPr>
          <w:rFonts w:ascii="Arial" w:cs="Arial" w:eastAsia="Arial" w:hAnsi="Arial"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riódico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fic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Ex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3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1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mb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201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3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)</w:t>
      </w:r>
    </w:p>
    <w:p>
      <w:pPr>
        <w:rPr>
          <w:sz w:val="10"/>
          <w:szCs w:val="10"/>
        </w:rPr>
        <w:jc w:val="left"/>
        <w:spacing w:before="7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79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ÍCULO</w:t>
      </w:r>
      <w:r>
        <w:rPr>
          <w:rFonts w:ascii="Arial" w:cs="Arial" w:eastAsia="Arial" w:hAnsi="Arial"/>
          <w:b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3.-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nios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oordina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bora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erán</w:t>
      </w:r>
      <w:r>
        <w:rPr>
          <w:rFonts w:ascii="Arial" w:cs="Arial" w:eastAsia="Arial" w:hAnsi="Arial"/>
          <w:spacing w:val="-2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ntar</w:t>
      </w:r>
      <w:r>
        <w:rPr>
          <w:rFonts w:ascii="Arial" w:cs="Arial" w:eastAsia="Arial" w:hAnsi="Arial"/>
          <w:spacing w:val="-1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aprob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ó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2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dos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eras</w:t>
      </w:r>
      <w:r>
        <w:rPr>
          <w:rFonts w:ascii="Arial" w:cs="Arial" w:eastAsia="Arial" w:hAnsi="Arial"/>
          <w:spacing w:val="-2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miembros</w:t>
      </w:r>
      <w:r>
        <w:rPr>
          <w:rFonts w:ascii="Arial" w:cs="Arial" w:eastAsia="Arial" w:hAnsi="Arial"/>
          <w:spacing w:val="-2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Ay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ntamiento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h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nvenios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prometa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plazo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mayor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per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odo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Ay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ntamiento.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5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ÍCULO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2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4.-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3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celebrar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4474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Coor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borac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nfo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ig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iente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462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Tratánd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ás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ado,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erdo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amiento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;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1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II.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Tratándose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más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ipios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otros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Estados,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este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o,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deberán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contar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aprob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atura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diente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rse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h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autoriza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Periód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ial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Gobierno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7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ÍCULO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4A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.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b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Cuando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stado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bro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impu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stos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coord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erán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ormar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tro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meros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diez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días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mes,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bre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ingresos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so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ados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pecie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serv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s,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ría,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fin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cu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plir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enta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proba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mensua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mente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remite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ría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Hacienda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Créd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ú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bli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2"/>
      </w:pPr>
      <w:r>
        <w:pict>
          <v:group coordorigin="1403,745" coordsize="9437,444" style="position:absolute;margin-left:70.17pt;margin-top:37.2279pt;width:471.84pt;height:22.2pt;mso-position-horizontal-relative:page;mso-position-vertical-relative:paragraph;z-index:-2021">
            <v:shape coordorigin="1418,760" coordsize="9407,206" fillcolor="#D2D2D2" filled="t" path="m1418,966l10825,966,10825,760,1418,760,1418,966xe" stroked="f" style="position:absolute;left:1418;top:760;width:9407;height:206">
              <v:path arrowok="t"/>
              <v:fill/>
            </v:shape>
            <v:shape coordorigin="1418,966" coordsize="4193,208" fillcolor="#D2D2D2" filled="t" path="m1418,1174l5612,1174,5612,966,1418,966,1418,1174xe" stroked="f" style="position:absolute;left:1418;top:966;width:4193;height:208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mismo,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autor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dades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les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á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igad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mante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j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custodia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ument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justificatoria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probator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ingre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ados,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tanto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x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gan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ultades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ación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corres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rFonts w:ascii="Arial" w:cs="Arial" w:eastAsia="Arial" w:hAnsi="Arial"/>
          <w:sz w:val="18"/>
          <w:szCs w:val="18"/>
        </w:rPr>
        <w:jc w:val="both"/>
        <w:spacing w:line="200" w:lineRule="exact"/>
        <w:ind w:left="138" w:right="288"/>
      </w:pPr>
      <w:r>
        <w:rPr>
          <w:rFonts w:ascii="Arial" w:cs="Arial" w:eastAsia="Arial" w:hAnsi="Arial"/>
          <w:spacing w:val="0"/>
          <w:w w:val="100"/>
          <w:sz w:val="18"/>
          <w:szCs w:val="18"/>
        </w:rPr>
        <w:t>(Art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í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cu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ref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rma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según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lo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esto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creto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.</w:t>
      </w:r>
      <w:r>
        <w:rPr>
          <w:rFonts w:ascii="Arial" w:cs="Arial" w:eastAsia="Arial" w:hAnsi="Arial"/>
          <w:spacing w:val="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782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bado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10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ci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re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0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1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7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y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ado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</w:p>
    <w:p>
      <w:pPr>
        <w:rPr>
          <w:rFonts w:ascii="Arial" w:cs="Arial" w:eastAsia="Arial" w:hAnsi="Arial"/>
          <w:sz w:val="18"/>
          <w:szCs w:val="18"/>
        </w:rPr>
        <w:jc w:val="both"/>
        <w:spacing w:line="200" w:lineRule="exact"/>
        <w:ind w:left="138" w:right="5506"/>
      </w:pPr>
      <w:r>
        <w:rPr>
          <w:rFonts w:ascii="Arial" w:cs="Arial" w:eastAsia="Arial" w:hAnsi="Arial"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riódico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fic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Ex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2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0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mb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201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3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)</w:t>
      </w:r>
    </w:p>
    <w:p>
      <w:pPr>
        <w:rPr>
          <w:sz w:val="10"/>
          <w:szCs w:val="10"/>
        </w:rPr>
        <w:jc w:val="left"/>
        <w:spacing w:before="7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3656" w:right="3838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CAPI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ULO</w:t>
      </w:r>
      <w:r>
        <w:rPr>
          <w:rFonts w:ascii="Arial" w:cs="Arial" w:eastAsia="Arial" w:hAnsi="Arial"/>
          <w:b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SEGUN</w:t>
      </w:r>
      <w:r>
        <w:rPr>
          <w:rFonts w:ascii="Arial" w:cs="Arial" w:eastAsia="Arial" w:hAnsi="Arial"/>
          <w:b/>
          <w:spacing w:val="1"/>
          <w:w w:val="99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2037" w:right="2219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b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GRESOS</w:t>
      </w:r>
      <w:r>
        <w:rPr>
          <w:rFonts w:ascii="Arial" w:cs="Arial" w:eastAsia="Arial" w:hAnsi="Arial"/>
          <w:b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EDERALES</w:t>
      </w:r>
      <w:r>
        <w:rPr>
          <w:rFonts w:ascii="Arial" w:cs="Arial" w:eastAsia="Arial" w:hAnsi="Arial"/>
          <w:b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b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M</w:t>
      </w:r>
      <w:r>
        <w:rPr>
          <w:rFonts w:ascii="Arial" w:cs="Arial" w:eastAsia="Arial" w:hAnsi="Arial"/>
          <w:b/>
          <w:spacing w:val="1"/>
          <w:w w:val="99"/>
          <w:sz w:val="22"/>
          <w:szCs w:val="22"/>
        </w:rPr>
        <w:t>U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NICIPI</w:t>
      </w:r>
      <w:r>
        <w:rPr>
          <w:rFonts w:ascii="Arial" w:cs="Arial" w:eastAsia="Arial" w:hAnsi="Arial"/>
          <w:b/>
          <w:spacing w:val="1"/>
          <w:w w:val="99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3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ÍCULO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5.-</w:t>
      </w:r>
      <w:r>
        <w:rPr>
          <w:rFonts w:ascii="Arial" w:cs="Arial" w:eastAsia="Arial" w:hAnsi="Arial"/>
          <w:b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rtic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paciones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perc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señalad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cuales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distr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siguientes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porcenta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j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perciba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j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trate: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line="480" w:lineRule="auto"/>
        <w:ind w:left="138" w:right="5005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21%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Fondo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General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iones;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II.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100%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Fondo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Fomento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;</w:t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6"/>
        <w:ind w:left="138" w:right="284"/>
        <w:sectPr>
          <w:pgMar w:bottom="280" w:footer="784" w:header="726" w:left="1280" w:right="1100" w:top="1960"/>
          <w:pgSz w:h="15860" w:w="12260"/>
        </w:sectPr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III.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20%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Part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99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iones</w:t>
      </w:r>
      <w:r>
        <w:rPr>
          <w:rFonts w:ascii="Arial" w:cs="Arial" w:eastAsia="Arial" w:hAnsi="Arial"/>
          <w:spacing w:val="-10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tos</w:t>
      </w:r>
      <w:r>
        <w:rPr>
          <w:rFonts w:ascii="Arial" w:cs="Arial" w:eastAsia="Arial" w:hAnsi="Arial"/>
          <w:spacing w:val="-2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iales</w:t>
      </w:r>
      <w:r>
        <w:rPr>
          <w:rFonts w:ascii="Arial" w:cs="Arial" w:eastAsia="Arial" w:hAnsi="Arial"/>
          <w:spacing w:val="-2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sobre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a,</w:t>
      </w:r>
      <w:r>
        <w:rPr>
          <w:rFonts w:ascii="Arial" w:cs="Arial" w:eastAsia="Arial" w:hAnsi="Arial"/>
          <w:spacing w:val="-2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Beb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das</w:t>
      </w:r>
      <w:r>
        <w:rPr>
          <w:rFonts w:ascii="Arial" w:cs="Arial" w:eastAsia="Arial" w:hAnsi="Arial"/>
          <w:spacing w:val="-2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Refres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una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Gradu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hó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6°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G.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L.,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Beb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das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oh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ó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rado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;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1"/>
        <w:ind w:left="138" w:right="8284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IV.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derog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4434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V.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20%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mpue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obre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Automó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Nue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;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line="479" w:lineRule="auto"/>
        <w:ind w:left="138" w:right="1666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VI.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2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0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%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Compen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obre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Automó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Nue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;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VII.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2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0%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aliz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Recaudac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;</w:t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8"/>
        <w:ind w:left="138" w:right="285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VIII.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20%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Reca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mpue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ial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bre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icios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Venta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7075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Final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Gas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Diesel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5374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IX.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2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0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%</w:t>
      </w:r>
      <w:r>
        <w:rPr>
          <w:rFonts w:ascii="Arial" w:cs="Arial" w:eastAsia="Arial" w:hAnsi="Arial"/>
          <w:spacing w:val="6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Compen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ión;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1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X.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10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0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%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audac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obten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Impue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bre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Renta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efecti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ame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enteren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iente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lario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pers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nal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preste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empeñe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rvicio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pers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nal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bordinado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admi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pú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ipal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organ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smos</w:t>
      </w:r>
      <w:r>
        <w:rPr>
          <w:rFonts w:ascii="Arial" w:cs="Arial" w:eastAsia="Arial" w:hAnsi="Arial"/>
          <w:spacing w:val="-2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paramun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,</w:t>
      </w:r>
      <w:r>
        <w:rPr>
          <w:rFonts w:ascii="Arial" w:cs="Arial" w:eastAsia="Arial" w:hAnsi="Arial"/>
          <w:spacing w:val="-11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siempre</w:t>
      </w:r>
      <w:r>
        <w:rPr>
          <w:rFonts w:ascii="Arial" w:cs="Arial" w:eastAsia="Arial" w:hAnsi="Arial"/>
          <w:spacing w:val="-2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lario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efect</w:t>
      </w:r>
      <w:r>
        <w:rPr>
          <w:rFonts w:ascii="Arial" w:cs="Arial" w:eastAsia="Arial" w:hAnsi="Arial"/>
          <w:spacing w:val="-1"/>
          <w:w w:val="99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mente</w:t>
      </w:r>
      <w:r>
        <w:rPr>
          <w:rFonts w:ascii="Arial" w:cs="Arial" w:eastAsia="Arial" w:hAnsi="Arial"/>
          <w:spacing w:val="-10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ado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argo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ros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es,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960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XI.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otros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determine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Coord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ón,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rciones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spong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2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ipios,</w:t>
      </w:r>
      <w:r>
        <w:rPr>
          <w:rFonts w:ascii="Arial" w:cs="Arial" w:eastAsia="Arial" w:hAnsi="Arial"/>
          <w:spacing w:val="5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más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5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tableci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5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ibirán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tamente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artículo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º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-A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nes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II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0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Cuando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ble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monto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garanti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icio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2013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fondos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tablec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fracciones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I,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II,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III,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V,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VI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VII,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importe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mensual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distribuir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cada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fondo,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aq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ella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obt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nga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dividir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entre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dad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otal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ibió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mismos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eptos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jerc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20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1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3.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ello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operac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real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cada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uno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fondos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q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eren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ones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señ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ladas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ár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afo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2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puesto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entid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federati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iba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cursos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ientes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zaci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ó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ngresos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rat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(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FEIEF),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dismi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fondos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ipaciones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ingres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fede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ales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Recau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eral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cto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imado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table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dos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I,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VII,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ará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entes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determin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dos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distribuc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Gener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Participa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Fiscal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2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Recau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2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Fomento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ipal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señalad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artíc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7551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6,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6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7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tbl>
      <w:tblPr>
        <w:tblW w:type="auto" w:w="0"/>
        <w:tblLook w:val="01E0"/>
        <w:jc w:val="left"/>
        <w:tblInd w:type="dxa" w:w="138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08"/>
        </w:trPr>
        <w:tc>
          <w:tcPr>
            <w:tcW w:type="dxa" w:w="9407"/>
            <w:gridSpan w:val="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2D2D2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right="-44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(A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tícu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form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ú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lo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spue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o.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6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aprobado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29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cs="Arial" w:eastAsia="Arial" w:hAnsi="Arial"/>
                <w:b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bre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cs="Arial" w:eastAsia="Arial" w:hAnsi="Arial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206"/>
        </w:trPr>
        <w:tc>
          <w:tcPr>
            <w:tcW w:type="dxa" w:w="4923"/>
            <w:gridSpan w:val="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2D2D2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right="-46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rió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Extra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bre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20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3)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4484"/>
            <w:gridSpan w:val="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414"/>
        </w:trPr>
        <w:tc>
          <w:tcPr>
            <w:tcW w:type="dxa" w:w="9407"/>
            <w:gridSpan w:val="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2D2D2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1" w:line="200" w:lineRule="exact"/>
              <w:ind w:right="-26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(A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tícu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form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Arial" w:cs="Arial" w:eastAsia="Arial" w:hAnsi="Arial"/>
                <w:b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nte</w:t>
            </w:r>
            <w:r>
              <w:rPr>
                <w:rFonts w:ascii="Arial" w:cs="Arial" w:eastAsia="Arial" w:hAnsi="Arial"/>
                <w:b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cs="Arial" w:eastAsia="Arial" w:hAnsi="Arial"/>
                <w:b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ú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Arial" w:cs="Arial" w:eastAsia="Arial" w:hAnsi="Arial"/>
                <w:b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8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6,</w:t>
            </w:r>
            <w:r>
              <w:rPr>
                <w:rFonts w:ascii="Arial" w:cs="Arial" w:eastAsia="Arial" w:hAnsi="Arial"/>
                <w:b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aprobado</w:t>
            </w:r>
            <w:r>
              <w:rPr>
                <w:rFonts w:ascii="Arial" w:cs="Arial" w:eastAsia="Arial" w:hAnsi="Arial"/>
                <w:b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cs="Arial" w:eastAsia="Arial" w:hAnsi="Arial"/>
                <w:b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ascii="Arial" w:cs="Arial" w:eastAsia="Arial" w:hAnsi="Arial"/>
                <w:b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LX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ascii="Arial" w:cs="Arial" w:eastAsia="Arial" w:hAnsi="Arial"/>
                <w:b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Legi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latura</w:t>
            </w:r>
            <w:r>
              <w:rPr>
                <w:rFonts w:ascii="Arial" w:cs="Arial" w:eastAsia="Arial" w:hAnsi="Arial"/>
                <w:b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Arial" w:cs="Arial" w:eastAsia="Arial" w:hAnsi="Arial"/>
                <w:b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tado</w:t>
            </w:r>
            <w:r>
              <w:rPr>
                <w:rFonts w:ascii="Arial" w:cs="Arial" w:eastAsia="Arial" w:hAnsi="Arial"/>
                <w:b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b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20</w:t>
            </w:r>
            <w:r>
              <w:rPr>
                <w:rFonts w:ascii="Arial" w:cs="Arial" w:eastAsia="Arial" w:hAnsi="Arial"/>
                <w:b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mbre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Arial" w:cs="Arial" w:eastAsia="Arial" w:hAnsi="Arial"/>
                <w:b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ado</w:t>
            </w:r>
            <w:r>
              <w:rPr>
                <w:rFonts w:ascii="Arial" w:cs="Arial" w:eastAsia="Arial" w:hAnsi="Arial"/>
                <w:b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Arial" w:cs="Arial" w:eastAsia="Arial" w:hAnsi="Arial"/>
                <w:b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b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rió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ú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ascii="Arial" w:cs="Arial" w:eastAsia="Arial" w:hAnsi="Arial"/>
                <w:b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52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Arial" w:cs="Arial" w:eastAsia="Arial" w:hAnsi="Arial"/>
                <w:b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n,</w:t>
            </w:r>
            <w:r>
              <w:rPr>
                <w:rFonts w:ascii="Arial" w:cs="Arial" w:eastAsia="Arial" w:hAnsi="Arial"/>
                <w:b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cs="Arial" w:eastAsia="Arial" w:hAnsi="Arial"/>
                <w:b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fe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ha</w:t>
            </w:r>
            <w:r>
              <w:rPr>
                <w:rFonts w:ascii="Arial" w:cs="Arial" w:eastAsia="Arial" w:hAnsi="Arial"/>
                <w:b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26</w:t>
            </w:r>
            <w:r>
              <w:rPr>
                <w:rFonts w:ascii="Arial" w:cs="Arial" w:eastAsia="Arial" w:hAnsi="Arial"/>
                <w:b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cs="Arial" w:eastAsia="Arial" w:hAnsi="Arial"/>
                <w:b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mbre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208"/>
        </w:trPr>
        <w:tc>
          <w:tcPr>
            <w:tcW w:type="dxa" w:w="77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2D2D2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right="-45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8636"/>
            <w:gridSpan w:val="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206"/>
        </w:trPr>
        <w:tc>
          <w:tcPr>
            <w:tcW w:type="dxa" w:w="9407"/>
            <w:gridSpan w:val="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2D2D2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right="-41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(A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tícu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reform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Arial" w:cs="Arial" w:eastAsia="Arial" w:hAnsi="Arial"/>
                <w:b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nte</w:t>
            </w:r>
            <w:r>
              <w:rPr>
                <w:rFonts w:ascii="Arial" w:cs="Arial" w:eastAsia="Arial" w:hAnsi="Arial"/>
                <w:b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cs="Arial" w:eastAsia="Arial" w:hAnsi="Arial"/>
                <w:b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úme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754,</w:t>
            </w:r>
            <w:r>
              <w:rPr>
                <w:rFonts w:ascii="Arial" w:cs="Arial" w:eastAsia="Arial" w:hAnsi="Arial"/>
                <w:b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pro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ado</w:t>
            </w:r>
            <w:r>
              <w:rPr>
                <w:rFonts w:ascii="Arial" w:cs="Arial" w:eastAsia="Arial" w:hAnsi="Arial"/>
                <w:b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cs="Arial" w:eastAsia="Arial" w:hAnsi="Arial"/>
                <w:b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ascii="Arial" w:cs="Arial" w:eastAsia="Arial" w:hAnsi="Arial"/>
                <w:b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LXV</w:t>
            </w:r>
            <w:r>
              <w:rPr>
                <w:rFonts w:ascii="Arial" w:cs="Arial" w:eastAsia="Arial" w:hAnsi="Arial"/>
                <w:b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Leg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atura</w:t>
            </w:r>
            <w:r>
              <w:rPr>
                <w:rFonts w:ascii="Arial" w:cs="Arial" w:eastAsia="Arial" w:hAnsi="Arial"/>
                <w:b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Arial" w:cs="Arial" w:eastAsia="Arial" w:hAnsi="Arial"/>
                <w:b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ado</w:t>
            </w:r>
            <w:r>
              <w:rPr>
                <w:rFonts w:ascii="Arial" w:cs="Arial" w:eastAsia="Arial" w:hAnsi="Arial"/>
                <w:b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b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14</w:t>
            </w:r>
            <w:r>
              <w:rPr>
                <w:rFonts w:ascii="Arial" w:cs="Arial" w:eastAsia="Arial" w:hAnsi="Arial"/>
                <w:b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208"/>
        </w:trPr>
        <w:tc>
          <w:tcPr>
            <w:tcW w:type="dxa" w:w="7633"/>
            <w:gridSpan w:val="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2D2D2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right="-43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mbre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ado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Oficial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x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tra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15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mbre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77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</w:tbl>
    <w:p>
      <w:pPr>
        <w:sectPr>
          <w:pgMar w:bottom="280" w:footer="784" w:header="726" w:left="1280" w:right="1100" w:top="1960"/>
          <w:pgSz w:h="15860" w:w="12260"/>
        </w:sectPr>
      </w:pP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1"/>
        <w:ind w:left="138" w:right="280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ÍCULO</w:t>
      </w:r>
      <w:r>
        <w:rPr>
          <w:rFonts w:ascii="Arial" w:cs="Arial" w:eastAsia="Arial" w:hAnsi="Arial"/>
          <w:b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6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ral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onstituirá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21%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federal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participab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obten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federac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ejercic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o,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tribu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nforme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ó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rmula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ente: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240" w:lineRule="exact"/>
        <w:ind w:left="138" w:right="5347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i,t</w:t>
      </w:r>
      <w:r>
        <w:rPr>
          <w:rFonts w:ascii="Arial" w:cs="Arial" w:eastAsia="Arial" w:hAnsi="Arial"/>
          <w:spacing w:val="-1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=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i,13</w:t>
      </w:r>
      <w:r>
        <w:rPr>
          <w:rFonts w:ascii="Arial" w:cs="Arial" w:eastAsia="Arial" w:hAnsi="Arial"/>
          <w:spacing w:val="36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+</w:t>
      </w:r>
      <w:r>
        <w:rPr>
          <w:rFonts w:ascii="Arial" w:cs="Arial" w:eastAsia="Arial" w:hAnsi="Arial"/>
          <w:spacing w:val="1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Δ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FGP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13,t</w:t>
      </w:r>
      <w:r>
        <w:rPr>
          <w:rFonts w:ascii="Arial" w:cs="Arial" w:eastAsia="Arial" w:hAnsi="Arial"/>
          <w:spacing w:val="-4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(0.5</w:t>
      </w:r>
      <w:r>
        <w:rPr>
          <w:rFonts w:ascii="Arial" w:cs="Arial" w:eastAsia="Arial" w:hAnsi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1</w:t>
      </w:r>
      <w:r>
        <w:rPr>
          <w:rFonts w:ascii="Arial" w:cs="Arial" w:eastAsia="Arial" w:hAnsi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i,t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  </w:t>
      </w:r>
      <w:r>
        <w:rPr>
          <w:rFonts w:ascii="Arial" w:cs="Arial" w:eastAsia="Arial" w:hAnsi="Arial"/>
          <w:spacing w:val="7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+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0.5</w:t>
      </w:r>
      <w:r>
        <w:rPr>
          <w:rFonts w:ascii="Arial" w:cs="Arial" w:eastAsia="Arial" w:hAnsi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2</w:t>
      </w:r>
      <w:r>
        <w:rPr>
          <w:rFonts w:ascii="Arial" w:cs="Arial" w:eastAsia="Arial" w:hAnsi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</w:t>
      </w:r>
      <w:r>
        <w:rPr>
          <w:rFonts w:ascii="Arial" w:cs="Arial" w:eastAsia="Arial" w:hAnsi="Arial"/>
          <w:spacing w:val="1"/>
          <w:w w:val="100"/>
          <w:position w:val="-2"/>
          <w:sz w:val="14"/>
          <w:szCs w:val="14"/>
        </w:rPr>
        <w:t>t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)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="260" w:lineRule="exact"/>
        <w:sectPr>
          <w:pgMar w:bottom="280" w:footer="784" w:header="726" w:left="1280" w:right="1100" w:top="1960"/>
          <w:pgSz w:h="15860" w:w="12260"/>
        </w:sectPr>
      </w:pPr>
      <w:r>
        <w:rPr>
          <w:sz w:val="26"/>
          <w:szCs w:val="2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38" w:right="-54"/>
      </w:pPr>
      <w:r>
        <w:pict>
          <v:group coordorigin="2304,160" coordsize="701,0" style="position:absolute;margin-left:115.22pt;margin-top:8.01372pt;width:35.0579pt;height:0pt;mso-position-horizontal-relative:page;mso-position-vertical-relative:paragraph;z-index:-2020">
            <v:shape coordorigin="2304,160" coordsize="701,0" filled="f" path="m2304,160l3006,160e" strokecolor="#000000" stroked="t" strokeweight="0.44226pt" style="position:absolute;left:2304;top:160;width:701;height:0">
              <v:path arrowok="t"/>
            </v:shape>
            <w10:wrap type="none"/>
          </v:group>
        </w:pic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1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i,t</w:t>
      </w:r>
      <w:r>
        <w:rPr>
          <w:rFonts w:ascii="Arial" w:cs="Arial" w:eastAsia="Arial" w:hAnsi="Arial"/>
          <w:spacing w:val="23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=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</w:r>
    </w:p>
    <w:p>
      <w:pPr>
        <w:rPr>
          <w:rFonts w:ascii="Arial" w:cs="Arial" w:eastAsia="Arial" w:hAnsi="Arial"/>
          <w:sz w:val="14"/>
          <w:szCs w:val="14"/>
        </w:rPr>
        <w:jc w:val="left"/>
        <w:spacing w:before="31"/>
        <w:ind w:left="184"/>
      </w:pPr>
      <w:r>
        <w:br w:type="column"/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4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4"/>
          <w:szCs w:val="14"/>
        </w:rPr>
        <w:jc w:val="left"/>
        <w:spacing w:line="240" w:lineRule="exact"/>
        <w:sectPr>
          <w:type w:val="continuous"/>
          <w:pgSz w:h="15860" w:w="12260"/>
          <w:pgMar w:bottom="280" w:left="1280" w:right="1100" w:top="1960"/>
          <w:cols w:equalWidth="off" w:num="2">
            <w:col w:space="32" w:w="964"/>
            <w:col w:w="8884"/>
          </w:cols>
        </w:sectPr>
      </w:pPr>
      <w:r>
        <w:rPr>
          <w:rFonts w:ascii="Arial" w:cs="Arial" w:eastAsia="Arial" w:hAnsi="Arial"/>
          <w:spacing w:val="-1"/>
          <w:w w:val="100"/>
          <w:sz w:val="22"/>
          <w:szCs w:val="22"/>
        </w:rPr>
        <w:t>∑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NH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="260" w:lineRule="exact"/>
        <w:sectPr>
          <w:type w:val="continuous"/>
          <w:pgSz w:h="15860" w:w="12260"/>
          <w:pgMar w:bottom="280" w:left="1280" w:right="1100" w:top="1960"/>
        </w:sectPr>
      </w:pPr>
      <w:r>
        <w:rPr>
          <w:sz w:val="26"/>
          <w:szCs w:val="2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4"/>
          <w:szCs w:val="14"/>
        </w:rPr>
        <w:jc w:val="left"/>
        <w:ind w:left="138" w:right="-54"/>
      </w:pPr>
      <w:r>
        <w:pict>
          <v:group coordorigin="2253,160" coordsize="857,0" style="position:absolute;margin-left:112.64pt;margin-top:7.99372pt;width:42.8571pt;height:0pt;mso-position-horizontal-relative:page;mso-position-vertical-relative:paragraph;z-index:-2019">
            <v:shape coordorigin="2253,160" coordsize="857,0" filled="f" path="m2253,160l3110,160e" strokecolor="#000000" stroked="t" strokeweight="0.44226pt" style="position:absolute;left:2253;top:160;width:857;height:0">
              <v:path arrowok="t"/>
            </v:shape>
            <w10:wrap type="none"/>
          </v:group>
        </w:pict>
      </w:r>
      <w:r>
        <w:rPr>
          <w:rFonts w:ascii="Arial" w:cs="Arial" w:eastAsia="Arial" w:hAnsi="Arial"/>
          <w:spacing w:val="0"/>
          <w:w w:val="100"/>
          <w:position w:val="2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position w:val="2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position w:val="2"/>
          <w:sz w:val="22"/>
          <w:szCs w:val="22"/>
        </w:rPr>
        <w:t>2</w:t>
      </w:r>
      <w:r>
        <w:rPr>
          <w:rFonts w:ascii="Arial" w:cs="Arial" w:eastAsia="Arial" w:hAnsi="Arial"/>
          <w:spacing w:val="-4"/>
          <w:w w:val="100"/>
          <w:position w:val="2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  <w:t>i,t</w:t>
      </w:r>
      <w:r>
        <w:rPr>
          <w:rFonts w:ascii="Arial" w:cs="Arial" w:eastAsia="Arial" w:hAnsi="Arial"/>
          <w:spacing w:val="1"/>
          <w:w w:val="100"/>
          <w:position w:val="0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  <w:t>=</w:t>
      </w:r>
    </w:p>
    <w:p>
      <w:pPr>
        <w:rPr>
          <w:rFonts w:ascii="Arial" w:cs="Arial" w:eastAsia="Arial" w:hAnsi="Arial"/>
          <w:sz w:val="14"/>
          <w:szCs w:val="14"/>
        </w:rPr>
        <w:jc w:val="center"/>
        <w:spacing w:before="32"/>
        <w:ind w:left="86" w:right="8129"/>
      </w:pPr>
      <w:r>
        <w:br w:type="column"/>
      </w:r>
      <w:r>
        <w:rPr>
          <w:rFonts w:ascii="Arial" w:cs="Arial" w:eastAsia="Arial" w:hAnsi="Arial"/>
          <w:spacing w:val="0"/>
          <w:w w:val="100"/>
          <w:position w:val="2"/>
          <w:sz w:val="22"/>
          <w:szCs w:val="22"/>
        </w:rPr>
        <w:t>RP</w:t>
      </w:r>
      <w:r>
        <w:rPr>
          <w:rFonts w:ascii="Arial" w:cs="Arial" w:eastAsia="Arial" w:hAnsi="Arial"/>
          <w:spacing w:val="-3"/>
          <w:w w:val="100"/>
          <w:position w:val="2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  <w:t>i,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14"/>
          <w:szCs w:val="14"/>
        </w:rPr>
        <w:t>t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  <w:t>-2</w:t>
      </w:r>
    </w:p>
    <w:p>
      <w:pPr>
        <w:rPr>
          <w:sz w:val="10"/>
          <w:szCs w:val="10"/>
        </w:rPr>
        <w:jc w:val="left"/>
        <w:spacing w:before="4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4"/>
          <w:szCs w:val="14"/>
        </w:rPr>
        <w:jc w:val="center"/>
        <w:spacing w:line="240" w:lineRule="exact"/>
        <w:ind w:left="-37" w:right="8095"/>
        <w:sectPr>
          <w:type w:val="continuous"/>
          <w:pgSz w:h="15860" w:w="12260"/>
          <w:pgMar w:bottom="280" w:left="1280" w:right="1100" w:top="1960"/>
          <w:cols w:equalWidth="off" w:num="2">
            <w:col w:space="39" w:w="895"/>
            <w:col w:w="8946"/>
          </w:cols>
        </w:sectPr>
      </w:pPr>
      <w:r>
        <w:rPr>
          <w:rFonts w:ascii="Arial" w:cs="Arial" w:eastAsia="Arial" w:hAnsi="Arial"/>
          <w:spacing w:val="-1"/>
          <w:w w:val="100"/>
          <w:sz w:val="22"/>
          <w:szCs w:val="22"/>
        </w:rPr>
        <w:t>∑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RP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1"/>
          <w:w w:val="100"/>
          <w:position w:val="-2"/>
          <w:sz w:val="14"/>
          <w:szCs w:val="14"/>
        </w:rPr>
        <w:t>t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-2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31"/>
        <w:ind w:left="13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Donde: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3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i,t</w:t>
      </w:r>
      <w:r>
        <w:rPr>
          <w:rFonts w:ascii="Arial" w:cs="Arial" w:eastAsia="Arial" w:hAnsi="Arial"/>
          <w:spacing w:val="21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=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  </w:t>
      </w:r>
      <w:r>
        <w:rPr>
          <w:rFonts w:ascii="Arial" w:cs="Arial" w:eastAsia="Arial" w:hAnsi="Arial"/>
          <w:spacing w:val="7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Monto</w:t>
      </w:r>
      <w:r>
        <w:rPr>
          <w:rFonts w:ascii="Arial" w:cs="Arial" w:eastAsia="Arial" w:hAnsi="Arial"/>
          <w:spacing w:val="48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</w:t>
      </w:r>
      <w:r>
        <w:rPr>
          <w:rFonts w:ascii="Arial" w:cs="Arial" w:eastAsia="Arial" w:hAnsi="Arial"/>
          <w:spacing w:val="51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parti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ipación</w:t>
      </w:r>
      <w:r>
        <w:rPr>
          <w:rFonts w:ascii="Arial" w:cs="Arial" w:eastAsia="Arial" w:hAnsi="Arial"/>
          <w:spacing w:val="4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que</w:t>
      </w:r>
      <w:r>
        <w:rPr>
          <w:rFonts w:ascii="Arial" w:cs="Arial" w:eastAsia="Arial" w:hAnsi="Arial"/>
          <w:spacing w:val="5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del</w:t>
      </w:r>
      <w:r>
        <w:rPr>
          <w:rFonts w:ascii="Arial" w:cs="Arial" w:eastAsia="Arial" w:hAnsi="Arial"/>
          <w:spacing w:val="53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F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ndo</w:t>
      </w:r>
      <w:r>
        <w:rPr>
          <w:rFonts w:ascii="Arial" w:cs="Arial" w:eastAsia="Arial" w:hAnsi="Arial"/>
          <w:spacing w:val="48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Gener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l</w:t>
      </w:r>
      <w:r>
        <w:rPr>
          <w:rFonts w:ascii="Arial" w:cs="Arial" w:eastAsia="Arial" w:hAnsi="Arial"/>
          <w:spacing w:val="45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</w:t>
      </w:r>
      <w:r>
        <w:rPr>
          <w:rFonts w:ascii="Arial" w:cs="Arial" w:eastAsia="Arial" w:hAnsi="Arial"/>
          <w:spacing w:val="51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Part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ione</w:t>
      </w:r>
      <w:r>
        <w:rPr>
          <w:rFonts w:ascii="Arial" w:cs="Arial" w:eastAsia="Arial" w:hAnsi="Arial"/>
          <w:spacing w:val="4"/>
          <w:w w:val="100"/>
          <w:position w:val="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,</w:t>
      </w:r>
      <w:r>
        <w:rPr>
          <w:rFonts w:ascii="Arial" w:cs="Arial" w:eastAsia="Arial" w:hAnsi="Arial"/>
          <w:spacing w:val="37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correspo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</w:t>
      </w:r>
      <w:r>
        <w:rPr>
          <w:rFonts w:ascii="Arial" w:cs="Arial" w:eastAsia="Arial" w:hAnsi="Arial"/>
          <w:spacing w:val="4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al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84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ño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cual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efectúa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cál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ulo.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3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1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i,t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34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y</w:t>
      </w:r>
      <w:r>
        <w:rPr>
          <w:rFonts w:ascii="Arial" w:cs="Arial" w:eastAsia="Arial" w:hAnsi="Arial"/>
          <w:spacing w:val="49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M2</w:t>
      </w:r>
      <w:r>
        <w:rPr>
          <w:rFonts w:ascii="Arial" w:cs="Arial" w:eastAsia="Arial" w:hAnsi="Arial"/>
          <w:spacing w:val="45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i,t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34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=</w:t>
      </w:r>
      <w:r>
        <w:rPr>
          <w:rFonts w:ascii="Arial" w:cs="Arial" w:eastAsia="Arial" w:hAnsi="Arial"/>
          <w:spacing w:val="48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Coef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ent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s</w:t>
      </w:r>
      <w:r>
        <w:rPr>
          <w:rFonts w:ascii="Arial" w:cs="Arial" w:eastAsia="Arial" w:hAnsi="Arial"/>
          <w:spacing w:val="38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</w:t>
      </w:r>
      <w:r>
        <w:rPr>
          <w:rFonts w:ascii="Arial" w:cs="Arial" w:eastAsia="Arial" w:hAnsi="Arial"/>
          <w:spacing w:val="47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distri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uci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ó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n</w:t>
      </w:r>
      <w:r>
        <w:rPr>
          <w:rFonts w:ascii="Arial" w:cs="Arial" w:eastAsia="Arial" w:hAnsi="Arial"/>
          <w:spacing w:val="39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del</w:t>
      </w:r>
      <w:r>
        <w:rPr>
          <w:rFonts w:ascii="Arial" w:cs="Arial" w:eastAsia="Arial" w:hAnsi="Arial"/>
          <w:spacing w:val="5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n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o</w:t>
      </w:r>
      <w:r>
        <w:rPr>
          <w:rFonts w:ascii="Arial" w:cs="Arial" w:eastAsia="Arial" w:hAnsi="Arial"/>
          <w:spacing w:val="44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Gener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l</w:t>
      </w:r>
      <w:r>
        <w:rPr>
          <w:rFonts w:ascii="Arial" w:cs="Arial" w:eastAsia="Arial" w:hAnsi="Arial"/>
          <w:spacing w:val="4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</w:t>
      </w:r>
      <w:r>
        <w:rPr>
          <w:rFonts w:ascii="Arial" w:cs="Arial" w:eastAsia="Arial" w:hAnsi="Arial"/>
          <w:spacing w:val="47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Part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paciones</w:t>
      </w:r>
      <w:r>
        <w:rPr>
          <w:rFonts w:ascii="Arial" w:cs="Arial" w:eastAsia="Arial" w:hAnsi="Arial"/>
          <w:spacing w:val="38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del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84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ño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ctúa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álculo.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355" w:lineRule="auto"/>
        <w:ind w:hanging="710" w:left="848" w:right="495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i,13</w:t>
      </w:r>
      <w:r>
        <w:rPr>
          <w:rFonts w:ascii="Arial" w:cs="Arial" w:eastAsia="Arial" w:hAnsi="Arial"/>
          <w:spacing w:val="23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=</w:t>
      </w:r>
      <w:r>
        <w:rPr>
          <w:rFonts w:ascii="Arial" w:cs="Arial" w:eastAsia="Arial" w:hAnsi="Arial"/>
          <w:spacing w:val="11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La</w:t>
      </w:r>
      <w:r>
        <w:rPr>
          <w:rFonts w:ascii="Arial" w:cs="Arial" w:eastAsia="Arial" w:hAnsi="Arial"/>
          <w:spacing w:val="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particip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ón</w:t>
      </w:r>
      <w:r>
        <w:rPr>
          <w:rFonts w:ascii="Arial" w:cs="Arial" w:eastAsia="Arial" w:hAnsi="Arial"/>
          <w:spacing w:val="-8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del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Fondo</w:t>
      </w:r>
      <w:r>
        <w:rPr>
          <w:rFonts w:ascii="Arial" w:cs="Arial" w:eastAsia="Arial" w:hAnsi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a</w:t>
      </w:r>
      <w:r>
        <w:rPr>
          <w:rFonts w:ascii="Arial" w:cs="Arial" w:eastAsia="Arial" w:hAnsi="Arial"/>
          <w:spacing w:val="5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que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se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ref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ere</w:t>
      </w:r>
      <w:r>
        <w:rPr>
          <w:rFonts w:ascii="Arial" w:cs="Arial" w:eastAsia="Arial" w:hAnsi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te</w:t>
      </w:r>
      <w:r>
        <w:rPr>
          <w:rFonts w:ascii="Arial" w:cs="Arial" w:eastAsia="Arial" w:hAnsi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artíc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lo</w:t>
      </w:r>
      <w:r>
        <w:rPr>
          <w:rFonts w:ascii="Arial" w:cs="Arial" w:eastAsia="Arial" w:hAnsi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que</w:t>
      </w:r>
      <w:r>
        <w:rPr>
          <w:rFonts w:ascii="Arial" w:cs="Arial" w:eastAsia="Arial" w:hAnsi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el</w:t>
      </w:r>
      <w:r>
        <w:rPr>
          <w:rFonts w:ascii="Arial" w:cs="Arial" w:eastAsia="Arial" w:hAnsi="Arial"/>
          <w:spacing w:val="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ipio</w:t>
      </w:r>
      <w:r>
        <w:rPr>
          <w:rFonts w:ascii="Arial" w:cs="Arial" w:eastAsia="Arial" w:hAnsi="Arial"/>
          <w:spacing w:val="-6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3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bió</w:t>
      </w:r>
      <w:r>
        <w:rPr>
          <w:rFonts w:ascii="Arial" w:cs="Arial" w:eastAsia="Arial" w:hAnsi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año</w:t>
      </w:r>
      <w:r>
        <w:rPr>
          <w:rFonts w:ascii="Arial" w:cs="Arial" w:eastAsia="Arial" w:hAnsi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2013.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7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356" w:lineRule="auto"/>
        <w:ind w:hanging="710" w:left="848" w:right="489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ΔFGP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13,t</w:t>
      </w:r>
      <w:r>
        <w:rPr>
          <w:rFonts w:ascii="Arial" w:cs="Arial" w:eastAsia="Arial" w:hAnsi="Arial"/>
          <w:spacing w:val="12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=</w:t>
      </w:r>
      <w:r>
        <w:rPr>
          <w:rFonts w:ascii="Arial" w:cs="Arial" w:eastAsia="Arial" w:hAnsi="Arial"/>
          <w:spacing w:val="-7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Cre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imiento</w:t>
      </w:r>
      <w:r>
        <w:rPr>
          <w:rFonts w:ascii="Arial" w:cs="Arial" w:eastAsia="Arial" w:hAnsi="Arial"/>
          <w:spacing w:val="-16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del</w:t>
      </w:r>
      <w:r>
        <w:rPr>
          <w:rFonts w:ascii="Arial" w:cs="Arial" w:eastAsia="Arial" w:hAnsi="Arial"/>
          <w:spacing w:val="-6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o</w:t>
      </w:r>
      <w:r>
        <w:rPr>
          <w:rFonts w:ascii="Arial" w:cs="Arial" w:eastAsia="Arial" w:hAnsi="Arial"/>
          <w:spacing w:val="-11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Gener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l</w:t>
      </w:r>
      <w:r>
        <w:rPr>
          <w:rFonts w:ascii="Arial" w:cs="Arial" w:eastAsia="Arial" w:hAnsi="Arial"/>
          <w:spacing w:val="-1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</w:t>
      </w:r>
      <w:r>
        <w:rPr>
          <w:rFonts w:ascii="Arial" w:cs="Arial" w:eastAsia="Arial" w:hAnsi="Arial"/>
          <w:spacing w:val="-7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Part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ione</w:t>
      </w:r>
      <w:r>
        <w:rPr>
          <w:rFonts w:ascii="Arial" w:cs="Arial" w:eastAsia="Arial" w:hAnsi="Arial"/>
          <w:spacing w:val="2"/>
          <w:w w:val="100"/>
          <w:position w:val="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,</w:t>
      </w:r>
      <w:r>
        <w:rPr>
          <w:rFonts w:ascii="Arial" w:cs="Arial" w:eastAsia="Arial" w:hAnsi="Arial"/>
          <w:spacing w:val="-19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del</w:t>
      </w:r>
      <w:r>
        <w:rPr>
          <w:rFonts w:ascii="Arial" w:cs="Arial" w:eastAsia="Arial" w:hAnsi="Arial"/>
          <w:spacing w:val="-8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año</w:t>
      </w:r>
      <w:r>
        <w:rPr>
          <w:rFonts w:ascii="Arial" w:cs="Arial" w:eastAsia="Arial" w:hAnsi="Arial"/>
          <w:spacing w:val="-9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para</w:t>
      </w:r>
      <w:r>
        <w:rPr>
          <w:rFonts w:ascii="Arial" w:cs="Arial" w:eastAsia="Arial" w:hAnsi="Arial"/>
          <w:spacing w:val="-8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l</w:t>
      </w:r>
      <w:r>
        <w:rPr>
          <w:rFonts w:ascii="Arial" w:cs="Arial" w:eastAsia="Arial" w:hAnsi="Arial"/>
          <w:spacing w:val="-6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cual</w:t>
      </w:r>
      <w:r>
        <w:rPr>
          <w:rFonts w:ascii="Arial" w:cs="Arial" w:eastAsia="Arial" w:hAnsi="Arial"/>
          <w:spacing w:val="-9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se</w:t>
      </w:r>
      <w:r>
        <w:rPr>
          <w:rFonts w:ascii="Arial" w:cs="Arial" w:eastAsia="Arial" w:hAnsi="Arial"/>
          <w:spacing w:val="-7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real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za</w:t>
      </w:r>
      <w:r>
        <w:rPr>
          <w:rFonts w:ascii="Arial" w:cs="Arial" w:eastAsia="Arial" w:hAnsi="Arial"/>
          <w:spacing w:val="-11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á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ulo</w:t>
      </w:r>
      <w:r>
        <w:rPr>
          <w:rFonts w:ascii="Arial" w:cs="Arial" w:eastAsia="Arial" w:hAnsi="Arial"/>
          <w:spacing w:val="-7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res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to</w:t>
      </w:r>
      <w:r>
        <w:rPr>
          <w:rFonts w:ascii="Arial" w:cs="Arial" w:eastAsia="Arial" w:hAnsi="Arial"/>
          <w:spacing w:val="-8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n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o</w:t>
      </w:r>
      <w:r>
        <w:rPr>
          <w:rFonts w:ascii="Arial" w:cs="Arial" w:eastAsia="Arial" w:hAnsi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Gener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l</w:t>
      </w:r>
      <w:r>
        <w:rPr>
          <w:rFonts w:ascii="Arial" w:cs="Arial" w:eastAsia="Arial" w:hAnsi="Arial"/>
          <w:spacing w:val="-7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Part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s</w:t>
      </w:r>
      <w:r>
        <w:rPr>
          <w:rFonts w:ascii="Arial" w:cs="Arial" w:eastAsia="Arial" w:hAnsi="Arial"/>
          <w:spacing w:val="-13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2013.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6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359" w:lineRule="auto"/>
        <w:ind w:hanging="710" w:left="848" w:right="493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NHi=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ú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ro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antes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i.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uerdo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última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informa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iere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nocer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stituto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Nacional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Estadíst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</w:t>
      </w:r>
      <w:r>
        <w:rPr>
          <w:rFonts w:ascii="Arial" w:cs="Arial" w:eastAsia="Arial" w:hAnsi="Arial"/>
          <w:spacing w:val="-1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Geografía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q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trate.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4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38"/>
        <w:sectPr>
          <w:type w:val="continuous"/>
          <w:pgSz w:h="15860" w:w="12260"/>
          <w:pgMar w:bottom="280" w:left="1280" w:right="1100" w:top="1960"/>
        </w:sectPr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∑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=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   </w:t>
      </w:r>
      <w:r>
        <w:rPr>
          <w:rFonts w:ascii="Arial" w:cs="Arial" w:eastAsia="Arial" w:hAnsi="Arial"/>
          <w:spacing w:val="5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suma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obre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dos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1"/>
        <w:ind w:left="138" w:right="7404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=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     </w:t>
      </w:r>
      <w:r>
        <w:rPr>
          <w:rFonts w:ascii="Arial" w:cs="Arial" w:eastAsia="Arial" w:hAnsi="Arial"/>
          <w:spacing w:val="4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Cada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line="360" w:lineRule="auto"/>
        <w:ind w:left="138" w:right="497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RPi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-2</w:t>
      </w:r>
      <w:r>
        <w:rPr>
          <w:rFonts w:ascii="Arial" w:cs="Arial" w:eastAsia="Arial" w:hAnsi="Arial"/>
          <w:spacing w:val="2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=</w:t>
      </w:r>
      <w:r>
        <w:rPr>
          <w:rFonts w:ascii="Arial" w:cs="Arial" w:eastAsia="Arial" w:hAnsi="Arial"/>
          <w:spacing w:val="3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Recau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2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ingres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2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2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ó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2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2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2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3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2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3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segun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2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2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nmed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ato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anter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q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efectúa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cál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ulo.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2"/>
        <w:ind w:left="138" w:right="3407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Con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iderando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coef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ciente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omo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entivo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="120" w:lineRule="exact"/>
      </w:pPr>
      <w:r>
        <w:rPr>
          <w:sz w:val="12"/>
          <w:szCs w:val="12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360" w:lineRule="auto"/>
        <w:ind w:left="138" w:right="332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fórmulas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anter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ormente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ña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adas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rán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pli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ento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á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ulo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monto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q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trate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ado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20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1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3.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tal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distri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ución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real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zará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func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ntid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efecti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erada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á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lcu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tor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garantía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2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013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cada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pio.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360" w:lineRule="auto"/>
        <w:ind w:left="138" w:right="334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Cuenta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Púb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impu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tén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orgamie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s,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programas,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bven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tengan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una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omin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distinta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legis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ó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dient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é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idos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etermina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ctor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ía,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iderar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á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ingresos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dete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ntes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ción.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359" w:lineRule="auto"/>
        <w:ind w:left="138" w:right="333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informa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ión</w:t>
      </w:r>
      <w:r>
        <w:rPr>
          <w:rFonts w:ascii="Arial" w:cs="Arial" w:eastAsia="Arial" w:hAnsi="Arial"/>
          <w:spacing w:val="-14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bre</w:t>
      </w:r>
      <w:r>
        <w:rPr>
          <w:rFonts w:ascii="Arial" w:cs="Arial" w:eastAsia="Arial" w:hAnsi="Arial"/>
          <w:spacing w:val="-2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ingres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2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c</w:t>
      </w:r>
      <w:r>
        <w:rPr>
          <w:rFonts w:ascii="Arial" w:cs="Arial" w:eastAsia="Arial" w:hAnsi="Arial"/>
          <w:spacing w:val="3"/>
          <w:w w:val="99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99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da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os</w:t>
      </w:r>
      <w:r>
        <w:rPr>
          <w:rFonts w:ascii="Arial" w:cs="Arial" w:eastAsia="Arial" w:hAnsi="Arial"/>
          <w:spacing w:val="-14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ipios</w:t>
      </w:r>
      <w:r>
        <w:rPr>
          <w:rFonts w:ascii="Arial" w:cs="Arial" w:eastAsia="Arial" w:hAnsi="Arial"/>
          <w:spacing w:val="-15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integra</w:t>
      </w:r>
      <w:r>
        <w:rPr>
          <w:rFonts w:ascii="Arial" w:cs="Arial" w:eastAsia="Arial" w:hAnsi="Arial"/>
          <w:spacing w:val="-2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impu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sto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,</w:t>
      </w:r>
      <w:r>
        <w:rPr>
          <w:rFonts w:ascii="Arial" w:cs="Arial" w:eastAsia="Arial" w:hAnsi="Arial"/>
          <w:spacing w:val="-14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produ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tos</w:t>
      </w:r>
      <w:r>
        <w:rPr>
          <w:rFonts w:ascii="Arial" w:cs="Arial" w:eastAsia="Arial" w:hAnsi="Arial"/>
          <w:spacing w:val="-2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apro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hami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ntos</w:t>
      </w:r>
      <w:r>
        <w:rPr>
          <w:rFonts w:ascii="Arial" w:cs="Arial" w:eastAsia="Arial" w:hAnsi="Arial"/>
          <w:spacing w:val="-9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regi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tren</w:t>
      </w:r>
      <w:r>
        <w:rPr>
          <w:rFonts w:ascii="Arial" w:cs="Arial" w:eastAsia="Arial" w:hAnsi="Arial"/>
          <w:spacing w:val="-1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jo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efect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vo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dan</w:t>
      </w:r>
      <w:r>
        <w:rPr>
          <w:rFonts w:ascii="Arial" w:cs="Arial" w:eastAsia="Arial" w:hAnsi="Arial"/>
          <w:spacing w:val="-2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último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icio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relac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j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q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túa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álculo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pacione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360" w:lineRule="auto"/>
        <w:ind w:left="138" w:right="282"/>
      </w:pPr>
      <w:r>
        <w:pict>
          <v:group coordorigin="1403,1503" coordsize="9437,444" style="position:absolute;margin-left:70.17pt;margin-top:75.1479pt;width:471.84pt;height:22.2pt;mso-position-horizontal-relative:page;mso-position-vertical-relative:paragraph;z-index:-2018">
            <v:shape coordorigin="1418,1518" coordsize="9407,208" fillcolor="#D2D2D2" filled="t" path="m1418,1726l10825,1726,10825,1518,1418,1518,1418,1726xe" stroked="f" style="position:absolute;left:1418;top:1518;width:9407;height:208">
              <v:path arrowok="t"/>
              <v:fill/>
            </v:shape>
            <v:shape coordorigin="1418,1726" coordsize="4923,206" fillcolor="#D2D2D2" filled="t" path="m1418,1932l6342,1932,6342,1726,1418,1726,1418,1932xe" stroked="f" style="position:absolute;left:1418;top:1726;width:4923;height:206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Organ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smos</w:t>
      </w:r>
      <w:r>
        <w:rPr>
          <w:rFonts w:ascii="Arial" w:cs="Arial" w:eastAsia="Arial" w:hAnsi="Arial"/>
          <w:spacing w:val="5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Púb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Desc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5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informar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ría</w:t>
      </w:r>
      <w:r>
        <w:rPr>
          <w:rFonts w:ascii="Arial" w:cs="Arial" w:eastAsia="Arial" w:hAnsi="Arial"/>
          <w:spacing w:val="5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ingres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2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rv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1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pú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licos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ionados</w:t>
      </w:r>
      <w:r>
        <w:rPr>
          <w:rFonts w:ascii="Arial" w:cs="Arial" w:eastAsia="Arial" w:hAnsi="Arial"/>
          <w:spacing w:val="-2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tro</w:t>
      </w:r>
      <w:r>
        <w:rPr>
          <w:rFonts w:ascii="Arial" w:cs="Arial" w:eastAsia="Arial" w:hAnsi="Arial"/>
          <w:spacing w:val="-2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ag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a,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efecto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integrar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h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informa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Cuenta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Púb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l,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í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entreguen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í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Créd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Públ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rFonts w:ascii="Arial" w:cs="Arial" w:eastAsia="Arial" w:hAnsi="Arial"/>
          <w:sz w:val="18"/>
          <w:szCs w:val="18"/>
        </w:rPr>
        <w:jc w:val="both"/>
        <w:spacing w:before="2"/>
        <w:ind w:left="138" w:right="289"/>
      </w:pP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(A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tícu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-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form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do</w:t>
      </w:r>
      <w:r>
        <w:rPr>
          <w:rFonts w:ascii="Arial" w:cs="Arial" w:eastAsia="Arial" w:hAnsi="Arial"/>
          <w:b/>
          <w:spacing w:val="-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g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ú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-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lo</w:t>
      </w:r>
      <w:r>
        <w:rPr>
          <w:rFonts w:ascii="Arial" w:cs="Arial" w:eastAsia="Arial" w:hAnsi="Arial"/>
          <w:b/>
          <w:spacing w:val="-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spue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s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to</w:t>
      </w:r>
      <w:r>
        <w:rPr>
          <w:rFonts w:ascii="Arial" w:cs="Arial" w:eastAsia="Arial" w:hAnsi="Arial"/>
          <w:b/>
          <w:spacing w:val="-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b/>
          <w:spacing w:val="-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b/>
          <w:spacing w:val="-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to</w:t>
      </w:r>
      <w:r>
        <w:rPr>
          <w:rFonts w:ascii="Arial" w:cs="Arial" w:eastAsia="Arial" w:hAnsi="Arial"/>
          <w:b/>
          <w:spacing w:val="-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o.</w:t>
      </w:r>
      <w:r>
        <w:rPr>
          <w:rFonts w:ascii="Arial" w:cs="Arial" w:eastAsia="Arial" w:hAnsi="Arial"/>
          <w:b/>
          <w:spacing w:val="-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1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6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,</w:t>
      </w:r>
      <w:r>
        <w:rPr>
          <w:rFonts w:ascii="Arial" w:cs="Arial" w:eastAsia="Arial" w:hAnsi="Arial"/>
          <w:b/>
          <w:spacing w:val="-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aprobado</w:t>
      </w:r>
      <w:r>
        <w:rPr>
          <w:rFonts w:ascii="Arial" w:cs="Arial" w:eastAsia="Arial" w:hAnsi="Arial"/>
          <w:b/>
          <w:spacing w:val="-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b/>
          <w:spacing w:val="-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29</w:t>
      </w:r>
      <w:r>
        <w:rPr>
          <w:rFonts w:ascii="Arial" w:cs="Arial" w:eastAsia="Arial" w:hAnsi="Arial"/>
          <w:b/>
          <w:spacing w:val="-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b/>
          <w:spacing w:val="-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m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bre</w:t>
      </w:r>
      <w:r>
        <w:rPr>
          <w:rFonts w:ascii="Arial" w:cs="Arial" w:eastAsia="Arial" w:hAnsi="Arial"/>
          <w:b/>
          <w:spacing w:val="-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del</w:t>
      </w:r>
      <w:r>
        <w:rPr>
          <w:rFonts w:ascii="Arial" w:cs="Arial" w:eastAsia="Arial" w:hAnsi="Arial"/>
          <w:b/>
          <w:spacing w:val="-3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2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0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1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3</w:t>
      </w:r>
      <w:r>
        <w:rPr>
          <w:rFonts w:ascii="Arial" w:cs="Arial" w:eastAsia="Arial" w:hAnsi="Arial"/>
          <w:b/>
          <w:spacing w:val="-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y</w:t>
      </w:r>
      <w:r>
        <w:rPr>
          <w:rFonts w:ascii="Arial" w:cs="Arial" w:eastAsia="Arial" w:hAnsi="Arial"/>
          <w:b/>
          <w:spacing w:val="-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b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ic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do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rió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Of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ci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Extra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del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31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m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bre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del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20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1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3)</w:t>
      </w:r>
      <w:r>
        <w:rPr>
          <w:rFonts w:ascii="Arial" w:cs="Arial" w:eastAsia="Arial" w:hAnsi="Arial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15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spacing w:before="37"/>
        <w:ind w:left="138" w:right="289"/>
      </w:pPr>
      <w:r>
        <w:pict>
          <v:group coordorigin="1403,23" coordsize="9437,444" style="position:absolute;margin-left:70.17pt;margin-top:1.14189pt;width:471.84pt;height:22.2pt;mso-position-horizontal-relative:page;mso-position-vertical-relative:paragraph;z-index:-2017">
            <v:shape coordorigin="1418,38" coordsize="9407,208" fillcolor="#D2D2D2" filled="t" path="m1418,245l10825,245,10825,38,1418,38,1418,245xe" stroked="f" style="position:absolute;left:1418;top:38;width:9407;height:208">
              <v:path arrowok="t"/>
              <v:fill/>
            </v:shape>
            <v:shape coordorigin="1418,245" coordsize="8554,206" fillcolor="#D2D2D2" filled="t" path="m1418,452l9972,452,9972,245,1418,245,1418,452xe" stroked="f" style="position:absolute;left:1418;top:245;width:8554;height:206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(A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tícu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-9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f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m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ado</w:t>
      </w:r>
      <w:r>
        <w:rPr>
          <w:rFonts w:ascii="Arial" w:cs="Arial" w:eastAsia="Arial" w:hAnsi="Arial"/>
          <w:b/>
          <w:spacing w:val="-9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g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ú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-9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-9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spue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s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to</w:t>
      </w:r>
      <w:r>
        <w:rPr>
          <w:rFonts w:ascii="Arial" w:cs="Arial" w:eastAsia="Arial" w:hAnsi="Arial"/>
          <w:b/>
          <w:spacing w:val="-9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-2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-9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b/>
          <w:spacing w:val="-9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creto</w:t>
      </w:r>
      <w:r>
        <w:rPr>
          <w:rFonts w:ascii="Arial" w:cs="Arial" w:eastAsia="Arial" w:hAnsi="Arial"/>
          <w:b/>
          <w:spacing w:val="-9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o.</w:t>
      </w:r>
      <w:r>
        <w:rPr>
          <w:rFonts w:ascii="Arial" w:cs="Arial" w:eastAsia="Arial" w:hAnsi="Arial"/>
          <w:b/>
          <w:spacing w:val="-8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8,</w:t>
      </w:r>
      <w:r>
        <w:rPr>
          <w:rFonts w:ascii="Arial" w:cs="Arial" w:eastAsia="Arial" w:hAnsi="Arial"/>
          <w:b/>
          <w:spacing w:val="-9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aprobado</w:t>
      </w:r>
      <w:r>
        <w:rPr>
          <w:rFonts w:ascii="Arial" w:cs="Arial" w:eastAsia="Arial" w:hAnsi="Arial"/>
          <w:b/>
          <w:spacing w:val="-1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-1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la</w:t>
      </w:r>
      <w:r>
        <w:rPr>
          <w:rFonts w:ascii="Arial" w:cs="Arial" w:eastAsia="Arial" w:hAnsi="Arial"/>
          <w:b/>
          <w:spacing w:val="-9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LX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V</w:t>
      </w:r>
      <w:r>
        <w:rPr>
          <w:rFonts w:ascii="Arial" w:cs="Arial" w:eastAsia="Arial" w:hAnsi="Arial"/>
          <w:b/>
          <w:spacing w:val="-9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g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sl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tura</w:t>
      </w:r>
      <w:r>
        <w:rPr>
          <w:rFonts w:ascii="Arial" w:cs="Arial" w:eastAsia="Arial" w:hAnsi="Arial"/>
          <w:b/>
          <w:spacing w:val="-1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b/>
          <w:spacing w:val="-9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28</w:t>
      </w:r>
      <w:r>
        <w:rPr>
          <w:rFonts w:ascii="Arial" w:cs="Arial" w:eastAsia="Arial" w:hAnsi="Arial"/>
          <w:b/>
          <w:spacing w:val="-9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b/>
          <w:spacing w:val="-9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ci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mbre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del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2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0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18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y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u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b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do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rió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ico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f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icial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úme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52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Cuarta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ó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del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29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ci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mbre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2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0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1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8)</w:t>
      </w:r>
      <w:r>
        <w:rPr>
          <w:rFonts w:ascii="Arial" w:cs="Arial" w:eastAsia="Arial" w:hAnsi="Arial"/>
          <w:spacing w:val="0"/>
          <w:w w:val="10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spacing w:before="41" w:line="200" w:lineRule="exact"/>
        <w:ind w:left="138" w:right="288"/>
        <w:sectPr>
          <w:pgMar w:bottom="280" w:footer="784" w:header="726" w:left="1280" w:right="1100" w:top="1960"/>
          <w:pgSz w:h="15860" w:w="12260"/>
        </w:sectPr>
      </w:pPr>
      <w:r>
        <w:pict>
          <v:group coordorigin="1403,23" coordsize="9437,444" style="position:absolute;margin-left:70.17pt;margin-top:1.14pt;width:471.84pt;height:22.2pt;mso-position-horizontal-relative:page;mso-position-vertical-relative:paragraph;z-index:-2016">
            <v:shape coordorigin="1418,38" coordsize="9407,206" fillcolor="#D2D2D2" filled="t" path="m1418,244l10825,244,10825,38,1418,38,1418,244xe" stroked="f" style="position:absolute;left:1418;top:38;width:9407;height:206">
              <v:path arrowok="t"/>
              <v:fill/>
            </v:shape>
            <v:shape coordorigin="1418,244" coordsize="7633,208" fillcolor="#D2D2D2" filled="t" path="m1418,452l9051,452,9051,244,1418,244,1418,452xe" stroked="f" style="position:absolute;left:1418;top:244;width:7633;height:208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tícu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4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form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do</w:t>
      </w:r>
      <w:r>
        <w:rPr>
          <w:rFonts w:ascii="Arial" w:cs="Arial" w:eastAsia="Arial" w:hAnsi="Arial"/>
          <w:b/>
          <w:spacing w:val="4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m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ante</w:t>
      </w:r>
      <w:r>
        <w:rPr>
          <w:rFonts w:ascii="Arial" w:cs="Arial" w:eastAsia="Arial" w:hAnsi="Arial"/>
          <w:b/>
          <w:spacing w:val="43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to</w:t>
      </w:r>
      <w:r>
        <w:rPr>
          <w:rFonts w:ascii="Arial" w:cs="Arial" w:eastAsia="Arial" w:hAnsi="Arial"/>
          <w:b/>
          <w:spacing w:val="4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nú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m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4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7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5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4,</w:t>
      </w:r>
      <w:r>
        <w:rPr>
          <w:rFonts w:ascii="Arial" w:cs="Arial" w:eastAsia="Arial" w:hAnsi="Arial"/>
          <w:b/>
          <w:spacing w:val="46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robado</w:t>
      </w:r>
      <w:r>
        <w:rPr>
          <w:rFonts w:ascii="Arial" w:cs="Arial" w:eastAsia="Arial" w:hAnsi="Arial"/>
          <w:b/>
          <w:spacing w:val="43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42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spacing w:val="43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LXV</w:t>
      </w:r>
      <w:r>
        <w:rPr>
          <w:rFonts w:ascii="Arial" w:cs="Arial" w:eastAsia="Arial" w:hAnsi="Arial"/>
          <w:b/>
          <w:spacing w:val="4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Le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g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is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atura</w:t>
      </w:r>
      <w:r>
        <w:rPr>
          <w:rFonts w:ascii="Arial" w:cs="Arial" w:eastAsia="Arial" w:hAnsi="Arial"/>
          <w:b/>
          <w:spacing w:val="43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del</w:t>
      </w:r>
      <w:r>
        <w:rPr>
          <w:rFonts w:ascii="Arial" w:cs="Arial" w:eastAsia="Arial" w:hAnsi="Arial"/>
          <w:b/>
          <w:spacing w:val="4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s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tado</w:t>
      </w:r>
      <w:r>
        <w:rPr>
          <w:rFonts w:ascii="Arial" w:cs="Arial" w:eastAsia="Arial" w:hAnsi="Arial"/>
          <w:b/>
          <w:spacing w:val="4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b/>
          <w:spacing w:val="4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14</w:t>
      </w:r>
      <w:r>
        <w:rPr>
          <w:rFonts w:ascii="Arial" w:cs="Arial" w:eastAsia="Arial" w:hAnsi="Arial"/>
          <w:b/>
          <w:spacing w:val="43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ci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mbre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2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0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2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2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y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u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b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-2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ado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ó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ico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Oficial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x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tra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15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ci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mbre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2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0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2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2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)</w:t>
      </w:r>
      <w:r>
        <w:rPr>
          <w:rFonts w:ascii="Arial" w:cs="Arial" w:eastAsia="Arial" w:hAnsi="Arial"/>
          <w:spacing w:val="0"/>
          <w:w w:val="10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1" w:line="359" w:lineRule="auto"/>
        <w:ind w:left="138" w:right="282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Artículo</w:t>
      </w:r>
      <w:r>
        <w:rPr>
          <w:rFonts w:ascii="Arial" w:cs="Arial" w:eastAsia="Arial" w:hAnsi="Arial"/>
          <w:b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6A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.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b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Impue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tos</w:t>
      </w:r>
      <w:r>
        <w:rPr>
          <w:rFonts w:ascii="Arial" w:cs="Arial" w:eastAsia="Arial" w:hAnsi="Arial"/>
          <w:spacing w:val="-2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iales</w:t>
      </w:r>
      <w:r>
        <w:rPr>
          <w:rFonts w:ascii="Arial" w:cs="Arial" w:eastAsia="Arial" w:hAnsi="Arial"/>
          <w:spacing w:val="-2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2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cios</w:t>
      </w:r>
      <w:r>
        <w:rPr>
          <w:rFonts w:ascii="Arial" w:cs="Arial" w:eastAsia="Arial" w:hAnsi="Arial"/>
          <w:spacing w:val="-1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ituirá</w:t>
      </w:r>
      <w:r>
        <w:rPr>
          <w:rFonts w:ascii="Arial" w:cs="Arial" w:eastAsia="Arial" w:hAnsi="Arial"/>
          <w:spacing w:val="-1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20%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udac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federal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participable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obtenga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federaci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ó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jerci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o,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distri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irá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conforme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formula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ente: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"/>
        <w:ind w:left="138" w:right="5163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i,t</w:t>
      </w:r>
      <w:r>
        <w:rPr>
          <w:rFonts w:ascii="Arial" w:cs="Arial" w:eastAsia="Arial" w:hAnsi="Arial"/>
          <w:spacing w:val="-1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=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i,13</w:t>
      </w:r>
      <w:r>
        <w:rPr>
          <w:rFonts w:ascii="Arial" w:cs="Arial" w:eastAsia="Arial" w:hAnsi="Arial"/>
          <w:spacing w:val="36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+</w:t>
      </w:r>
      <w:r>
        <w:rPr>
          <w:rFonts w:ascii="Arial" w:cs="Arial" w:eastAsia="Arial" w:hAnsi="Arial"/>
          <w:spacing w:val="1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Δ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FIEPS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13,t</w:t>
      </w:r>
      <w:r>
        <w:rPr>
          <w:rFonts w:ascii="Arial" w:cs="Arial" w:eastAsia="Arial" w:hAnsi="Arial"/>
          <w:spacing w:val="-6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(0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5</w:t>
      </w:r>
      <w:r>
        <w:rPr>
          <w:rFonts w:ascii="Arial" w:cs="Arial" w:eastAsia="Arial" w:hAnsi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CM1</w:t>
      </w:r>
      <w:r>
        <w:rPr>
          <w:rFonts w:ascii="Arial" w:cs="Arial" w:eastAsia="Arial" w:hAnsi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i,t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  </w:t>
      </w:r>
      <w:r>
        <w:rPr>
          <w:rFonts w:ascii="Arial" w:cs="Arial" w:eastAsia="Arial" w:hAnsi="Arial"/>
          <w:spacing w:val="7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+</w:t>
      </w:r>
      <w:r>
        <w:rPr>
          <w:rFonts w:ascii="Arial" w:cs="Arial" w:eastAsia="Arial" w:hAnsi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0.5</w:t>
      </w:r>
      <w:r>
        <w:rPr>
          <w:rFonts w:ascii="Arial" w:cs="Arial" w:eastAsia="Arial" w:hAnsi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CM2</w:t>
      </w:r>
      <w:r>
        <w:rPr>
          <w:rFonts w:ascii="Arial" w:cs="Arial" w:eastAsia="Arial" w:hAnsi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</w:t>
      </w:r>
      <w:r>
        <w:rPr>
          <w:rFonts w:ascii="Arial" w:cs="Arial" w:eastAsia="Arial" w:hAnsi="Arial"/>
          <w:spacing w:val="1"/>
          <w:w w:val="100"/>
          <w:position w:val="-2"/>
          <w:sz w:val="14"/>
          <w:szCs w:val="14"/>
        </w:rPr>
        <w:t>t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)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rFonts w:ascii="Arial" w:cs="Arial" w:eastAsia="Arial" w:hAnsi="Arial"/>
          <w:sz w:val="14"/>
          <w:szCs w:val="14"/>
        </w:rPr>
        <w:jc w:val="left"/>
        <w:spacing w:line="240" w:lineRule="exact"/>
        <w:ind w:left="1179"/>
        <w:sectPr>
          <w:pgMar w:bottom="280" w:footer="784" w:header="726" w:left="1280" w:right="1100" w:top="1960"/>
          <w:pgSz w:h="15860" w:w="12260"/>
        </w:sectPr>
      </w:pP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6" w:line="120" w:lineRule="exact"/>
      </w:pPr>
      <w:r>
        <w:rPr>
          <w:sz w:val="12"/>
          <w:szCs w:val="1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38" w:right="-54"/>
      </w:pPr>
      <w:r>
        <w:pict>
          <v:group coordorigin="2304,160" coordsize="701,0" style="position:absolute;margin-left:115.22pt;margin-top:8.01372pt;width:35.0579pt;height:0pt;mso-position-horizontal-relative:page;mso-position-vertical-relative:paragraph;z-index:-2015">
            <v:shape coordorigin="2304,160" coordsize="701,0" filled="f" path="m2304,160l3006,160e" strokecolor="#000000" stroked="t" strokeweight="0.44226pt" style="position:absolute;left:2304;top:160;width:701;height:0">
              <v:path arrowok="t"/>
            </v:shape>
            <w10:wrap type="none"/>
          </v:group>
        </w:pic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1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i,t</w:t>
      </w:r>
      <w:r>
        <w:rPr>
          <w:rFonts w:ascii="Arial" w:cs="Arial" w:eastAsia="Arial" w:hAnsi="Arial"/>
          <w:spacing w:val="23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=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5" w:line="100" w:lineRule="exact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4"/>
          <w:szCs w:val="14"/>
        </w:rPr>
        <w:jc w:val="left"/>
        <w:spacing w:line="240" w:lineRule="exact"/>
        <w:sectPr>
          <w:type w:val="continuous"/>
          <w:pgSz w:h="15860" w:w="12260"/>
          <w:pgMar w:bottom="280" w:left="1280" w:right="1100" w:top="1960"/>
          <w:cols w:equalWidth="off" w:num="2">
            <w:col w:space="32" w:w="964"/>
            <w:col w:w="8884"/>
          </w:cols>
        </w:sectPr>
      </w:pPr>
      <w:r>
        <w:rPr>
          <w:rFonts w:ascii="Arial" w:cs="Arial" w:eastAsia="Arial" w:hAnsi="Arial"/>
          <w:spacing w:val="-1"/>
          <w:w w:val="100"/>
          <w:sz w:val="22"/>
          <w:szCs w:val="22"/>
        </w:rPr>
        <w:t>∑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NH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  <w:sectPr>
          <w:type w:val="continuous"/>
          <w:pgSz w:h="15860" w:w="12260"/>
          <w:pgMar w:bottom="280" w:left="1280" w:right="1100" w:top="1960"/>
        </w:sectPr>
      </w:pPr>
      <w:r>
        <w:rPr>
          <w:sz w:val="26"/>
          <w:szCs w:val="2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4"/>
          <w:szCs w:val="14"/>
        </w:rPr>
        <w:jc w:val="left"/>
        <w:ind w:left="138" w:right="-54"/>
      </w:pPr>
      <w:r>
        <w:pict>
          <v:group coordorigin="2253,160" coordsize="857,0" style="position:absolute;margin-left:112.64pt;margin-top:7.99372pt;width:42.8571pt;height:0pt;mso-position-horizontal-relative:page;mso-position-vertical-relative:paragraph;z-index:-2014">
            <v:shape coordorigin="2253,160" coordsize="857,0" filled="f" path="m2253,160l3110,160e" strokecolor="#000000" stroked="t" strokeweight="0.44226pt" style="position:absolute;left:2253;top:160;width:857;height:0">
              <v:path arrowok="t"/>
            </v:shape>
            <w10:wrap type="none"/>
          </v:group>
        </w:pict>
      </w:r>
      <w:r>
        <w:rPr>
          <w:rFonts w:ascii="Arial" w:cs="Arial" w:eastAsia="Arial" w:hAnsi="Arial"/>
          <w:spacing w:val="0"/>
          <w:w w:val="100"/>
          <w:position w:val="2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position w:val="2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position w:val="2"/>
          <w:sz w:val="22"/>
          <w:szCs w:val="22"/>
        </w:rPr>
        <w:t>2</w:t>
      </w:r>
      <w:r>
        <w:rPr>
          <w:rFonts w:ascii="Arial" w:cs="Arial" w:eastAsia="Arial" w:hAnsi="Arial"/>
          <w:spacing w:val="-4"/>
          <w:w w:val="100"/>
          <w:position w:val="2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  <w:t>i,t</w:t>
      </w:r>
      <w:r>
        <w:rPr>
          <w:rFonts w:ascii="Arial" w:cs="Arial" w:eastAsia="Arial" w:hAnsi="Arial"/>
          <w:spacing w:val="1"/>
          <w:w w:val="100"/>
          <w:position w:val="0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  <w:t>=</w:t>
      </w:r>
    </w:p>
    <w:p>
      <w:pPr>
        <w:rPr>
          <w:rFonts w:ascii="Arial" w:cs="Arial" w:eastAsia="Arial" w:hAnsi="Arial"/>
          <w:sz w:val="14"/>
          <w:szCs w:val="14"/>
        </w:rPr>
        <w:jc w:val="center"/>
        <w:spacing w:before="32"/>
        <w:ind w:left="86" w:right="8129"/>
      </w:pPr>
      <w:r>
        <w:br w:type="column"/>
      </w:r>
      <w:r>
        <w:rPr>
          <w:rFonts w:ascii="Arial" w:cs="Arial" w:eastAsia="Arial" w:hAnsi="Arial"/>
          <w:spacing w:val="0"/>
          <w:w w:val="100"/>
          <w:position w:val="2"/>
          <w:sz w:val="22"/>
          <w:szCs w:val="22"/>
        </w:rPr>
        <w:t>RP</w:t>
      </w:r>
      <w:r>
        <w:rPr>
          <w:rFonts w:ascii="Arial" w:cs="Arial" w:eastAsia="Arial" w:hAnsi="Arial"/>
          <w:spacing w:val="-3"/>
          <w:w w:val="100"/>
          <w:position w:val="2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  <w:t>i,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14"/>
          <w:szCs w:val="14"/>
        </w:rPr>
        <w:t>t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  <w:t>-2</w:t>
      </w:r>
    </w:p>
    <w:p>
      <w:pPr>
        <w:rPr>
          <w:sz w:val="10"/>
          <w:szCs w:val="10"/>
        </w:rPr>
        <w:jc w:val="left"/>
        <w:spacing w:before="2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4"/>
          <w:szCs w:val="14"/>
        </w:rPr>
        <w:jc w:val="center"/>
        <w:spacing w:line="240" w:lineRule="exact"/>
        <w:ind w:left="-37" w:right="8095"/>
        <w:sectPr>
          <w:type w:val="continuous"/>
          <w:pgSz w:h="15860" w:w="12260"/>
          <w:pgMar w:bottom="280" w:left="1280" w:right="1100" w:top="1960"/>
          <w:cols w:equalWidth="off" w:num="2">
            <w:col w:space="39" w:w="895"/>
            <w:col w:w="8946"/>
          </w:cols>
        </w:sectPr>
      </w:pPr>
      <w:r>
        <w:rPr>
          <w:rFonts w:ascii="Arial" w:cs="Arial" w:eastAsia="Arial" w:hAnsi="Arial"/>
          <w:spacing w:val="-1"/>
          <w:w w:val="100"/>
          <w:sz w:val="22"/>
          <w:szCs w:val="22"/>
        </w:rPr>
        <w:t>∑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RP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1"/>
          <w:w w:val="100"/>
          <w:position w:val="-2"/>
          <w:sz w:val="14"/>
          <w:szCs w:val="14"/>
        </w:rPr>
        <w:t>t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-2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31"/>
        <w:ind w:left="13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Donde: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3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i,t</w:t>
      </w:r>
      <w:r>
        <w:rPr>
          <w:rFonts w:ascii="Arial" w:cs="Arial" w:eastAsia="Arial" w:hAnsi="Arial"/>
          <w:spacing w:val="21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=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  </w:t>
      </w:r>
      <w:r>
        <w:rPr>
          <w:rFonts w:ascii="Arial" w:cs="Arial" w:eastAsia="Arial" w:hAnsi="Arial"/>
          <w:spacing w:val="7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Monto</w:t>
      </w:r>
      <w:r>
        <w:rPr>
          <w:rFonts w:ascii="Arial" w:cs="Arial" w:eastAsia="Arial" w:hAnsi="Arial"/>
          <w:spacing w:val="55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</w:t>
      </w:r>
      <w:r>
        <w:rPr>
          <w:rFonts w:ascii="Arial" w:cs="Arial" w:eastAsia="Arial" w:hAnsi="Arial"/>
          <w:spacing w:val="58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parti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ipación</w:t>
      </w:r>
      <w:r>
        <w:rPr>
          <w:rFonts w:ascii="Arial" w:cs="Arial" w:eastAsia="Arial" w:hAnsi="Arial"/>
          <w:spacing w:val="48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que</w:t>
      </w:r>
      <w:r>
        <w:rPr>
          <w:rFonts w:ascii="Arial" w:cs="Arial" w:eastAsia="Arial" w:hAnsi="Arial"/>
          <w:spacing w:val="57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del</w:t>
      </w:r>
      <w:r>
        <w:rPr>
          <w:rFonts w:ascii="Arial" w:cs="Arial" w:eastAsia="Arial" w:hAnsi="Arial"/>
          <w:spacing w:val="58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o</w:t>
      </w:r>
      <w:r>
        <w:rPr>
          <w:rFonts w:ascii="Arial" w:cs="Arial" w:eastAsia="Arial" w:hAnsi="Arial"/>
          <w:spacing w:val="54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</w:t>
      </w:r>
      <w:r>
        <w:rPr>
          <w:rFonts w:ascii="Arial" w:cs="Arial" w:eastAsia="Arial" w:hAnsi="Arial"/>
          <w:spacing w:val="58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Impue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tos</w:t>
      </w:r>
      <w:r>
        <w:rPr>
          <w:rFonts w:ascii="Arial" w:cs="Arial" w:eastAsia="Arial" w:hAnsi="Arial"/>
          <w:spacing w:val="51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pe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iales</w:t>
      </w:r>
      <w:r>
        <w:rPr>
          <w:rFonts w:ascii="Arial" w:cs="Arial" w:eastAsia="Arial" w:hAnsi="Arial"/>
          <w:spacing w:val="5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</w:t>
      </w:r>
      <w:r>
        <w:rPr>
          <w:rFonts w:ascii="Arial" w:cs="Arial" w:eastAsia="Arial" w:hAnsi="Arial"/>
          <w:spacing w:val="56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Prod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ión</w:t>
      </w:r>
      <w:r>
        <w:rPr>
          <w:rFonts w:ascii="Arial" w:cs="Arial" w:eastAsia="Arial" w:hAnsi="Arial"/>
          <w:spacing w:val="48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812" w:right="1133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Ser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ios,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correspo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pio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ño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cual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túa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á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ulo.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3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1</w:t>
      </w:r>
      <w:r>
        <w:rPr>
          <w:rFonts w:ascii="Arial" w:cs="Arial" w:eastAsia="Arial" w:hAnsi="Arial"/>
          <w:spacing w:val="3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i,t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  </w:t>
      </w:r>
      <w:r>
        <w:rPr>
          <w:rFonts w:ascii="Arial" w:cs="Arial" w:eastAsia="Arial" w:hAnsi="Arial"/>
          <w:spacing w:val="13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5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2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i,t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  </w:t>
      </w:r>
      <w:r>
        <w:rPr>
          <w:rFonts w:ascii="Arial" w:cs="Arial" w:eastAsia="Arial" w:hAnsi="Arial"/>
          <w:spacing w:val="13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=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4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Coef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ent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s</w:t>
      </w:r>
      <w:r>
        <w:rPr>
          <w:rFonts w:ascii="Arial" w:cs="Arial" w:eastAsia="Arial" w:hAnsi="Arial"/>
          <w:spacing w:val="56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5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distribución</w:t>
      </w:r>
      <w:r>
        <w:rPr>
          <w:rFonts w:ascii="Arial" w:cs="Arial" w:eastAsia="Arial" w:hAnsi="Arial"/>
          <w:spacing w:val="57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del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4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Fondo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5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Impue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tos</w:t>
      </w:r>
      <w:r>
        <w:rPr>
          <w:rFonts w:ascii="Arial" w:cs="Arial" w:eastAsia="Arial" w:hAnsi="Arial"/>
          <w:spacing w:val="58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Espec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ales</w:t>
      </w:r>
      <w:r>
        <w:rPr>
          <w:rFonts w:ascii="Arial" w:cs="Arial" w:eastAsia="Arial" w:hAnsi="Arial"/>
          <w:spacing w:val="55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84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Prod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ios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pio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ño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efectúa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cálculo.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355" w:lineRule="auto"/>
        <w:ind w:hanging="710" w:left="848" w:right="497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i,13</w:t>
      </w:r>
      <w:r>
        <w:rPr>
          <w:rFonts w:ascii="Arial" w:cs="Arial" w:eastAsia="Arial" w:hAnsi="Arial"/>
          <w:spacing w:val="23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=</w:t>
      </w:r>
      <w:r>
        <w:rPr>
          <w:rFonts w:ascii="Arial" w:cs="Arial" w:eastAsia="Arial" w:hAnsi="Arial"/>
          <w:spacing w:val="11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La</w:t>
      </w:r>
      <w:r>
        <w:rPr>
          <w:rFonts w:ascii="Arial" w:cs="Arial" w:eastAsia="Arial" w:hAnsi="Arial"/>
          <w:spacing w:val="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particip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ón</w:t>
      </w:r>
      <w:r>
        <w:rPr>
          <w:rFonts w:ascii="Arial" w:cs="Arial" w:eastAsia="Arial" w:hAnsi="Arial"/>
          <w:spacing w:val="-8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del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Fondo</w:t>
      </w:r>
      <w:r>
        <w:rPr>
          <w:rFonts w:ascii="Arial" w:cs="Arial" w:eastAsia="Arial" w:hAnsi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a</w:t>
      </w:r>
      <w:r>
        <w:rPr>
          <w:rFonts w:ascii="Arial" w:cs="Arial" w:eastAsia="Arial" w:hAnsi="Arial"/>
          <w:spacing w:val="3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que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se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ref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ere</w:t>
      </w:r>
      <w:r>
        <w:rPr>
          <w:rFonts w:ascii="Arial" w:cs="Arial" w:eastAsia="Arial" w:hAnsi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te</w:t>
      </w:r>
      <w:r>
        <w:rPr>
          <w:rFonts w:ascii="Arial" w:cs="Arial" w:eastAsia="Arial" w:hAnsi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artíc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lo</w:t>
      </w:r>
      <w:r>
        <w:rPr>
          <w:rFonts w:ascii="Arial" w:cs="Arial" w:eastAsia="Arial" w:hAnsi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que</w:t>
      </w:r>
      <w:r>
        <w:rPr>
          <w:rFonts w:ascii="Arial" w:cs="Arial" w:eastAsia="Arial" w:hAnsi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el</w:t>
      </w:r>
      <w:r>
        <w:rPr>
          <w:rFonts w:ascii="Arial" w:cs="Arial" w:eastAsia="Arial" w:hAnsi="Arial"/>
          <w:spacing w:val="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ipio</w:t>
      </w:r>
      <w:r>
        <w:rPr>
          <w:rFonts w:ascii="Arial" w:cs="Arial" w:eastAsia="Arial" w:hAnsi="Arial"/>
          <w:spacing w:val="-6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3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bió</w:t>
      </w:r>
      <w:r>
        <w:rPr>
          <w:rFonts w:ascii="Arial" w:cs="Arial" w:eastAsia="Arial" w:hAnsi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año</w:t>
      </w:r>
      <w:r>
        <w:rPr>
          <w:rFonts w:ascii="Arial" w:cs="Arial" w:eastAsia="Arial" w:hAnsi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2013.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8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357" w:lineRule="auto"/>
        <w:ind w:hanging="710" w:left="848" w:right="490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ΔFIEPS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13,t</w:t>
      </w:r>
      <w:r>
        <w:rPr>
          <w:rFonts w:ascii="Arial" w:cs="Arial" w:eastAsia="Arial" w:hAnsi="Arial"/>
          <w:spacing w:val="27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=</w:t>
      </w:r>
      <w:r>
        <w:rPr>
          <w:rFonts w:ascii="Arial" w:cs="Arial" w:eastAsia="Arial" w:hAnsi="Arial"/>
          <w:spacing w:val="1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Cre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imiento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del</w:t>
      </w:r>
      <w:r>
        <w:rPr>
          <w:rFonts w:ascii="Arial" w:cs="Arial" w:eastAsia="Arial" w:hAnsi="Arial"/>
          <w:spacing w:val="1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do</w:t>
      </w:r>
      <w:r>
        <w:rPr>
          <w:rFonts w:ascii="Arial" w:cs="Arial" w:eastAsia="Arial" w:hAnsi="Arial"/>
          <w:spacing w:val="4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</w:t>
      </w:r>
      <w:r>
        <w:rPr>
          <w:rFonts w:ascii="Arial" w:cs="Arial" w:eastAsia="Arial" w:hAnsi="Arial"/>
          <w:spacing w:val="9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Impue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tos</w:t>
      </w:r>
      <w:r>
        <w:rPr>
          <w:rFonts w:ascii="Arial" w:cs="Arial" w:eastAsia="Arial" w:hAnsi="Arial"/>
          <w:spacing w:val="3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Es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ia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es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</w:t>
      </w:r>
      <w:r>
        <w:rPr>
          <w:rFonts w:ascii="Arial" w:cs="Arial" w:eastAsia="Arial" w:hAnsi="Arial"/>
          <w:spacing w:val="9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Produc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ión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y</w:t>
      </w:r>
      <w:r>
        <w:rPr>
          <w:rFonts w:ascii="Arial" w:cs="Arial" w:eastAsia="Arial" w:hAnsi="Arial"/>
          <w:spacing w:val="16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Ser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ios,</w:t>
      </w:r>
      <w:r>
        <w:rPr>
          <w:rFonts w:ascii="Arial" w:cs="Arial" w:eastAsia="Arial" w:hAnsi="Arial"/>
          <w:spacing w:val="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del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año</w:t>
      </w:r>
      <w:r>
        <w:rPr>
          <w:rFonts w:ascii="Arial" w:cs="Arial" w:eastAsia="Arial" w:hAnsi="Arial"/>
          <w:spacing w:val="8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para</w:t>
      </w:r>
      <w:r>
        <w:rPr>
          <w:rFonts w:ascii="Arial" w:cs="Arial" w:eastAsia="Arial" w:hAnsi="Arial"/>
          <w:spacing w:val="7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el</w:t>
      </w:r>
      <w:r>
        <w:rPr>
          <w:rFonts w:ascii="Arial" w:cs="Arial" w:eastAsia="Arial" w:hAnsi="Arial"/>
          <w:spacing w:val="1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al</w:t>
      </w:r>
      <w:r>
        <w:rPr>
          <w:rFonts w:ascii="Arial" w:cs="Arial" w:eastAsia="Arial" w:hAnsi="Arial"/>
          <w:spacing w:val="8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se</w:t>
      </w:r>
      <w:r>
        <w:rPr>
          <w:rFonts w:ascii="Arial" w:cs="Arial" w:eastAsia="Arial" w:hAnsi="Arial"/>
          <w:spacing w:val="9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realiza</w:t>
      </w:r>
      <w:r>
        <w:rPr>
          <w:rFonts w:ascii="Arial" w:cs="Arial" w:eastAsia="Arial" w:hAnsi="Arial"/>
          <w:spacing w:val="5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el</w:t>
      </w:r>
      <w:r>
        <w:rPr>
          <w:rFonts w:ascii="Arial" w:cs="Arial" w:eastAsia="Arial" w:hAnsi="Arial"/>
          <w:spacing w:val="1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á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u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o</w:t>
      </w:r>
      <w:r>
        <w:rPr>
          <w:rFonts w:ascii="Arial" w:cs="Arial" w:eastAsia="Arial" w:hAnsi="Arial"/>
          <w:spacing w:val="5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pe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to</w:t>
      </w:r>
      <w:r>
        <w:rPr>
          <w:rFonts w:ascii="Arial" w:cs="Arial" w:eastAsia="Arial" w:hAnsi="Arial"/>
          <w:spacing w:val="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al</w:t>
      </w:r>
      <w:r>
        <w:rPr>
          <w:rFonts w:ascii="Arial" w:cs="Arial" w:eastAsia="Arial" w:hAnsi="Arial"/>
          <w:spacing w:val="1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do</w:t>
      </w:r>
      <w:r>
        <w:rPr>
          <w:rFonts w:ascii="Arial" w:cs="Arial" w:eastAsia="Arial" w:hAnsi="Arial"/>
          <w:spacing w:val="5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</w:t>
      </w:r>
      <w:r>
        <w:rPr>
          <w:rFonts w:ascii="Arial" w:cs="Arial" w:eastAsia="Arial" w:hAnsi="Arial"/>
          <w:spacing w:val="9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Impue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tos</w:t>
      </w:r>
      <w:r>
        <w:rPr>
          <w:rFonts w:ascii="Arial" w:cs="Arial" w:eastAsia="Arial" w:hAnsi="Arial"/>
          <w:spacing w:val="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Es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iales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Prod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ión</w:t>
      </w:r>
      <w:r>
        <w:rPr>
          <w:rFonts w:ascii="Arial" w:cs="Arial" w:eastAsia="Arial" w:hAnsi="Arial"/>
          <w:spacing w:val="-11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Ser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ios</w:t>
      </w:r>
      <w:r>
        <w:rPr>
          <w:rFonts w:ascii="Arial" w:cs="Arial" w:eastAsia="Arial" w:hAnsi="Arial"/>
          <w:spacing w:val="-1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20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1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3.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7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359" w:lineRule="auto"/>
        <w:ind w:hanging="710" w:left="848" w:right="491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NHi=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ú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ro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antes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i.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uerdo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última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informa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iere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nocer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stituto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Nacional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Estadíst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</w:t>
      </w:r>
      <w:r>
        <w:rPr>
          <w:rFonts w:ascii="Arial" w:cs="Arial" w:eastAsia="Arial" w:hAnsi="Arial"/>
          <w:spacing w:val="-1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Geografía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q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trate.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4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38"/>
        <w:sectPr>
          <w:type w:val="continuous"/>
          <w:pgSz w:h="15860" w:w="12260"/>
          <w:pgMar w:bottom="280" w:left="1280" w:right="1100" w:top="1960"/>
        </w:sectPr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∑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=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   </w:t>
      </w:r>
      <w:r>
        <w:rPr>
          <w:rFonts w:ascii="Arial" w:cs="Arial" w:eastAsia="Arial" w:hAnsi="Arial"/>
          <w:spacing w:val="5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suma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obre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dos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1"/>
        <w:ind w:left="138" w:right="7405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=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     </w:t>
      </w:r>
      <w:r>
        <w:rPr>
          <w:rFonts w:ascii="Arial" w:cs="Arial" w:eastAsia="Arial" w:hAnsi="Arial"/>
          <w:spacing w:val="4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Cada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pio.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line="360" w:lineRule="auto"/>
        <w:ind w:left="138" w:right="497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RPi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-2</w:t>
      </w:r>
      <w:r>
        <w:rPr>
          <w:rFonts w:ascii="Arial" w:cs="Arial" w:eastAsia="Arial" w:hAnsi="Arial"/>
          <w:spacing w:val="2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=</w:t>
      </w:r>
      <w:r>
        <w:rPr>
          <w:rFonts w:ascii="Arial" w:cs="Arial" w:eastAsia="Arial" w:hAnsi="Arial"/>
          <w:spacing w:val="3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Recau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2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ingres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2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2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ó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2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2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2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3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2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3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segun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2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2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nmed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ato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anter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efectúa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cál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ulo.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2"/>
        <w:ind w:left="138" w:right="3407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Con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iderando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coef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ciente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omo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entivo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="120" w:lineRule="exact"/>
      </w:pPr>
      <w:r>
        <w:rPr>
          <w:sz w:val="12"/>
          <w:szCs w:val="12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360" w:lineRule="auto"/>
        <w:ind w:left="138" w:right="332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fórmulas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anter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ormente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ña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adas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rán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ento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á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ulo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monto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q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trate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ado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20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1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3.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tal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distri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ución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real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zará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func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ntid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efecti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erada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á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lcu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tor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garantía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2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013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cada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pio.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360" w:lineRule="auto"/>
        <w:ind w:left="138" w:right="332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Cuenta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Púb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impu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tén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orgamie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s,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programas,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bven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tengan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una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omin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distinta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legis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ó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dient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é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idos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etermina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ctor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ía,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iderar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á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ingresos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dete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ntes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ción.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359" w:lineRule="auto"/>
        <w:ind w:left="138" w:right="332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informa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ión</w:t>
      </w:r>
      <w:r>
        <w:rPr>
          <w:rFonts w:ascii="Arial" w:cs="Arial" w:eastAsia="Arial" w:hAnsi="Arial"/>
          <w:spacing w:val="-14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bre</w:t>
      </w:r>
      <w:r>
        <w:rPr>
          <w:rFonts w:ascii="Arial" w:cs="Arial" w:eastAsia="Arial" w:hAnsi="Arial"/>
          <w:spacing w:val="-2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ingres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2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audados</w:t>
      </w:r>
      <w:r>
        <w:rPr>
          <w:rFonts w:ascii="Arial" w:cs="Arial" w:eastAsia="Arial" w:hAnsi="Arial"/>
          <w:spacing w:val="-13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ipios</w:t>
      </w:r>
      <w:r>
        <w:rPr>
          <w:rFonts w:ascii="Arial" w:cs="Arial" w:eastAsia="Arial" w:hAnsi="Arial"/>
          <w:spacing w:val="-15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integra</w:t>
      </w:r>
      <w:r>
        <w:rPr>
          <w:rFonts w:ascii="Arial" w:cs="Arial" w:eastAsia="Arial" w:hAnsi="Arial"/>
          <w:spacing w:val="-2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impu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sto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,</w:t>
      </w:r>
      <w:r>
        <w:rPr>
          <w:rFonts w:ascii="Arial" w:cs="Arial" w:eastAsia="Arial" w:hAnsi="Arial"/>
          <w:spacing w:val="-14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produ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tos</w:t>
      </w:r>
      <w:r>
        <w:rPr>
          <w:rFonts w:ascii="Arial" w:cs="Arial" w:eastAsia="Arial" w:hAnsi="Arial"/>
          <w:spacing w:val="-2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apro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hami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ntos</w:t>
      </w:r>
      <w:r>
        <w:rPr>
          <w:rFonts w:ascii="Arial" w:cs="Arial" w:eastAsia="Arial" w:hAnsi="Arial"/>
          <w:spacing w:val="-9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tren</w:t>
      </w:r>
      <w:r>
        <w:rPr>
          <w:rFonts w:ascii="Arial" w:cs="Arial" w:eastAsia="Arial" w:hAnsi="Arial"/>
          <w:spacing w:val="-1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jo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efect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vo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dan</w:t>
      </w:r>
      <w:r>
        <w:rPr>
          <w:rFonts w:ascii="Arial" w:cs="Arial" w:eastAsia="Arial" w:hAnsi="Arial"/>
          <w:spacing w:val="-2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último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icio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relac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j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q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túa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álculo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pacione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360" w:lineRule="auto"/>
        <w:ind w:left="138" w:right="286"/>
      </w:pPr>
      <w:r>
        <w:pict>
          <v:group coordorigin="1403,1503" coordsize="9437,444" style="position:absolute;margin-left:70.17pt;margin-top:75.1479pt;width:471.84pt;height:22.2pt;mso-position-horizontal-relative:page;mso-position-vertical-relative:paragraph;z-index:-2013">
            <v:shape coordorigin="1418,1518" coordsize="9407,208" fillcolor="#D2D2D2" filled="t" path="m1418,1726l10825,1726,10825,1518,1418,1518,1418,1726xe" stroked="f" style="position:absolute;left:1418;top:1518;width:9407;height:208">
              <v:path arrowok="t"/>
              <v:fill/>
            </v:shape>
            <v:shape coordorigin="1418,1726" coordsize="7765,206" fillcolor="#D2D2D2" filled="t" path="m1418,1932l9183,1932,9183,1726,1418,1726,1418,1932xe" stroked="f" style="position:absolute;left:1418;top:1726;width:7765;height:206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Organ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smos</w:t>
      </w:r>
      <w:r>
        <w:rPr>
          <w:rFonts w:ascii="Arial" w:cs="Arial" w:eastAsia="Arial" w:hAnsi="Arial"/>
          <w:spacing w:val="5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Púb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Desc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5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informar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ría</w:t>
      </w:r>
      <w:r>
        <w:rPr>
          <w:rFonts w:ascii="Arial" w:cs="Arial" w:eastAsia="Arial" w:hAnsi="Arial"/>
          <w:spacing w:val="5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ingres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2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rv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1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pú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licos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ionados</w:t>
      </w:r>
      <w:r>
        <w:rPr>
          <w:rFonts w:ascii="Arial" w:cs="Arial" w:eastAsia="Arial" w:hAnsi="Arial"/>
          <w:spacing w:val="-2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tro</w:t>
      </w:r>
      <w:r>
        <w:rPr>
          <w:rFonts w:ascii="Arial" w:cs="Arial" w:eastAsia="Arial" w:hAnsi="Arial"/>
          <w:spacing w:val="-2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ag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a,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efecto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integrar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h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informa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Cuenta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Púb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l,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í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entreguen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í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Créd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Públ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rFonts w:ascii="Arial" w:cs="Arial" w:eastAsia="Arial" w:hAnsi="Arial"/>
          <w:sz w:val="18"/>
          <w:szCs w:val="18"/>
        </w:rPr>
        <w:jc w:val="both"/>
        <w:spacing w:before="2"/>
        <w:ind w:left="138" w:right="292"/>
      </w:pPr>
      <w:r>
        <w:rPr>
          <w:rFonts w:ascii="Arial" w:cs="Arial" w:eastAsia="Arial" w:hAnsi="Arial"/>
          <w:spacing w:val="0"/>
          <w:w w:val="100"/>
          <w:sz w:val="18"/>
          <w:szCs w:val="18"/>
        </w:rPr>
        <w:t>(Art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í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cu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7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adiciona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según</w:t>
      </w:r>
      <w:r>
        <w:rPr>
          <w:rFonts w:ascii="Arial" w:cs="Arial" w:eastAsia="Arial" w:hAnsi="Arial"/>
          <w:spacing w:val="7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lo</w:t>
      </w:r>
      <w:r>
        <w:rPr>
          <w:rFonts w:ascii="Arial" w:cs="Arial" w:eastAsia="Arial" w:hAnsi="Arial"/>
          <w:spacing w:val="7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sto</w:t>
      </w:r>
      <w:r>
        <w:rPr>
          <w:rFonts w:ascii="Arial" w:cs="Arial" w:eastAsia="Arial" w:hAnsi="Arial"/>
          <w:spacing w:val="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7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creto</w:t>
      </w:r>
      <w:r>
        <w:rPr>
          <w:rFonts w:ascii="Arial" w:cs="Arial" w:eastAsia="Arial" w:hAnsi="Arial"/>
          <w:spacing w:val="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o.</w:t>
      </w:r>
      <w:r>
        <w:rPr>
          <w:rFonts w:ascii="Arial" w:cs="Arial" w:eastAsia="Arial" w:hAnsi="Arial"/>
          <w:spacing w:val="9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8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,</w:t>
      </w:r>
      <w:r>
        <w:rPr>
          <w:rFonts w:ascii="Arial" w:cs="Arial" w:eastAsia="Arial" w:hAnsi="Arial"/>
          <w:spacing w:val="7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robado</w:t>
      </w:r>
      <w:r>
        <w:rPr>
          <w:rFonts w:ascii="Arial" w:cs="Arial" w:eastAsia="Arial" w:hAnsi="Arial"/>
          <w:spacing w:val="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7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la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X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IV</w:t>
      </w:r>
      <w:r>
        <w:rPr>
          <w:rFonts w:ascii="Arial" w:cs="Arial" w:eastAsia="Arial" w:hAnsi="Arial"/>
          <w:spacing w:val="7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g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at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ra</w:t>
      </w:r>
      <w:r>
        <w:rPr>
          <w:rFonts w:ascii="Arial" w:cs="Arial" w:eastAsia="Arial" w:hAnsi="Arial"/>
          <w:spacing w:val="7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28</w:t>
      </w:r>
      <w:r>
        <w:rPr>
          <w:rFonts w:ascii="Arial" w:cs="Arial" w:eastAsia="Arial" w:hAnsi="Arial"/>
          <w:spacing w:val="7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spacing w:val="7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ci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bre</w:t>
      </w:r>
      <w:r>
        <w:rPr>
          <w:rFonts w:ascii="Arial" w:cs="Arial" w:eastAsia="Arial" w:hAnsi="Arial"/>
          <w:spacing w:val="7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</w:p>
    <w:p>
      <w:pPr>
        <w:rPr>
          <w:rFonts w:ascii="Arial" w:cs="Arial" w:eastAsia="Arial" w:hAnsi="Arial"/>
          <w:sz w:val="18"/>
          <w:szCs w:val="18"/>
        </w:rPr>
        <w:jc w:val="both"/>
        <w:ind w:left="138" w:right="1932"/>
      </w:pPr>
      <w:r>
        <w:rPr>
          <w:rFonts w:ascii="Arial" w:cs="Arial" w:eastAsia="Arial" w:hAnsi="Arial"/>
          <w:spacing w:val="0"/>
          <w:w w:val="100"/>
          <w:sz w:val="18"/>
          <w:szCs w:val="18"/>
        </w:rPr>
        <w:t>20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1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8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y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do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ódico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fici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ú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ero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52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rta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cción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del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29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diciem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2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0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1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8)</w:t>
      </w:r>
    </w:p>
    <w:p>
      <w:pPr>
        <w:rPr>
          <w:sz w:val="18"/>
          <w:szCs w:val="18"/>
        </w:rPr>
        <w:jc w:val="left"/>
        <w:spacing w:before="1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359" w:lineRule="auto"/>
        <w:ind w:left="138" w:right="279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Artículo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6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.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b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Impue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Sobre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Automóv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Nue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constit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irá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20%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federal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ipab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obten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federac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o,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ipios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conforme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formula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ente: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5151"/>
        <w:sectPr>
          <w:pgMar w:bottom="280" w:footer="784" w:header="726" w:left="1280" w:right="1100" w:top="1960"/>
          <w:pgSz w:h="15860" w:w="12260"/>
        </w:sectPr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i,t</w:t>
      </w:r>
      <w:r>
        <w:rPr>
          <w:rFonts w:ascii="Arial" w:cs="Arial" w:eastAsia="Arial" w:hAnsi="Arial"/>
          <w:spacing w:val="-1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=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i,13</w:t>
      </w:r>
      <w:r>
        <w:rPr>
          <w:rFonts w:ascii="Arial" w:cs="Arial" w:eastAsia="Arial" w:hAnsi="Arial"/>
          <w:spacing w:val="36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+</w:t>
      </w:r>
      <w:r>
        <w:rPr>
          <w:rFonts w:ascii="Arial" w:cs="Arial" w:eastAsia="Arial" w:hAnsi="Arial"/>
          <w:spacing w:val="1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Δ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FISAN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13,t</w:t>
      </w:r>
      <w:r>
        <w:rPr>
          <w:rFonts w:ascii="Arial" w:cs="Arial" w:eastAsia="Arial" w:hAnsi="Arial"/>
          <w:spacing w:val="-6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(0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5</w:t>
      </w:r>
      <w:r>
        <w:rPr>
          <w:rFonts w:ascii="Arial" w:cs="Arial" w:eastAsia="Arial" w:hAnsi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CM1</w:t>
      </w:r>
      <w:r>
        <w:rPr>
          <w:rFonts w:ascii="Arial" w:cs="Arial" w:eastAsia="Arial" w:hAnsi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i,t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  </w:t>
      </w:r>
      <w:r>
        <w:rPr>
          <w:rFonts w:ascii="Arial" w:cs="Arial" w:eastAsia="Arial" w:hAnsi="Arial"/>
          <w:spacing w:val="7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+</w:t>
      </w:r>
      <w:r>
        <w:rPr>
          <w:rFonts w:ascii="Arial" w:cs="Arial" w:eastAsia="Arial" w:hAnsi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0.5</w:t>
      </w:r>
      <w:r>
        <w:rPr>
          <w:rFonts w:ascii="Arial" w:cs="Arial" w:eastAsia="Arial" w:hAnsi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CM2</w:t>
      </w:r>
      <w:r>
        <w:rPr>
          <w:rFonts w:ascii="Arial" w:cs="Arial" w:eastAsia="Arial" w:hAnsi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</w:t>
      </w:r>
      <w:r>
        <w:rPr>
          <w:rFonts w:ascii="Arial" w:cs="Arial" w:eastAsia="Arial" w:hAnsi="Arial"/>
          <w:spacing w:val="1"/>
          <w:w w:val="100"/>
          <w:position w:val="-2"/>
          <w:sz w:val="14"/>
          <w:szCs w:val="14"/>
        </w:rPr>
        <w:t>t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)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784" w:header="726" w:left="1280" w:right="1100" w:top="1960"/>
          <w:pgSz w:h="15860" w:w="1226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38" w:right="-54"/>
      </w:pPr>
      <w:r>
        <w:pict>
          <v:group coordorigin="2304,160" coordsize="701,0" style="position:absolute;margin-left:115.22pt;margin-top:8.01372pt;width:35.0579pt;height:0pt;mso-position-horizontal-relative:page;mso-position-vertical-relative:paragraph;z-index:-2012">
            <v:shape coordorigin="2304,160" coordsize="701,0" filled="f" path="m2304,160l3006,160e" strokecolor="#000000" stroked="t" strokeweight="0.44226pt" style="position:absolute;left:2304;top:160;width:701;height:0">
              <v:path arrowok="t"/>
            </v:shape>
            <w10:wrap type="none"/>
          </v:group>
        </w:pic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1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i,t</w:t>
      </w:r>
      <w:r>
        <w:rPr>
          <w:rFonts w:ascii="Arial" w:cs="Arial" w:eastAsia="Arial" w:hAnsi="Arial"/>
          <w:spacing w:val="23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=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</w:r>
    </w:p>
    <w:p>
      <w:pPr>
        <w:rPr>
          <w:rFonts w:ascii="Arial" w:cs="Arial" w:eastAsia="Arial" w:hAnsi="Arial"/>
          <w:sz w:val="14"/>
          <w:szCs w:val="14"/>
        </w:rPr>
        <w:jc w:val="left"/>
        <w:spacing w:before="31"/>
        <w:ind w:left="184"/>
      </w:pPr>
      <w:r>
        <w:br w:type="column"/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2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4"/>
          <w:szCs w:val="14"/>
        </w:rPr>
        <w:jc w:val="left"/>
        <w:spacing w:line="240" w:lineRule="exact"/>
        <w:sectPr>
          <w:type w:val="continuous"/>
          <w:pgSz w:h="15860" w:w="12260"/>
          <w:pgMar w:bottom="280" w:left="1280" w:right="1100" w:top="1960"/>
          <w:cols w:equalWidth="off" w:num="2">
            <w:col w:space="32" w:w="964"/>
            <w:col w:w="8884"/>
          </w:cols>
        </w:sectPr>
      </w:pPr>
      <w:r>
        <w:rPr>
          <w:rFonts w:ascii="Arial" w:cs="Arial" w:eastAsia="Arial" w:hAnsi="Arial"/>
          <w:spacing w:val="-1"/>
          <w:w w:val="100"/>
          <w:sz w:val="22"/>
          <w:szCs w:val="22"/>
        </w:rPr>
        <w:t>∑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NH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  <w:sectPr>
          <w:type w:val="continuous"/>
          <w:pgSz w:h="15860" w:w="12260"/>
          <w:pgMar w:bottom="280" w:left="1280" w:right="1100" w:top="1960"/>
        </w:sectPr>
      </w:pPr>
      <w:r>
        <w:rPr>
          <w:sz w:val="26"/>
          <w:szCs w:val="2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4"/>
          <w:szCs w:val="14"/>
        </w:rPr>
        <w:jc w:val="left"/>
        <w:ind w:left="138" w:right="-54"/>
      </w:pPr>
      <w:r>
        <w:pict>
          <v:group coordorigin="2253,160" coordsize="857,0" style="position:absolute;margin-left:112.64pt;margin-top:7.99372pt;width:42.8571pt;height:0pt;mso-position-horizontal-relative:page;mso-position-vertical-relative:paragraph;z-index:-2011">
            <v:shape coordorigin="2253,160" coordsize="857,0" filled="f" path="m2253,160l3110,160e" strokecolor="#000000" stroked="t" strokeweight="0.44226pt" style="position:absolute;left:2253;top:160;width:857;height:0">
              <v:path arrowok="t"/>
            </v:shape>
            <w10:wrap type="none"/>
          </v:group>
        </w:pict>
      </w:r>
      <w:r>
        <w:rPr>
          <w:rFonts w:ascii="Arial" w:cs="Arial" w:eastAsia="Arial" w:hAnsi="Arial"/>
          <w:spacing w:val="0"/>
          <w:w w:val="100"/>
          <w:position w:val="2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position w:val="2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position w:val="2"/>
          <w:sz w:val="22"/>
          <w:szCs w:val="22"/>
        </w:rPr>
        <w:t>2</w:t>
      </w:r>
      <w:r>
        <w:rPr>
          <w:rFonts w:ascii="Arial" w:cs="Arial" w:eastAsia="Arial" w:hAnsi="Arial"/>
          <w:spacing w:val="-4"/>
          <w:w w:val="100"/>
          <w:position w:val="2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  <w:t>i,t</w:t>
      </w:r>
      <w:r>
        <w:rPr>
          <w:rFonts w:ascii="Arial" w:cs="Arial" w:eastAsia="Arial" w:hAnsi="Arial"/>
          <w:spacing w:val="1"/>
          <w:w w:val="100"/>
          <w:position w:val="0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  <w:t>=</w:t>
      </w:r>
    </w:p>
    <w:p>
      <w:pPr>
        <w:rPr>
          <w:rFonts w:ascii="Arial" w:cs="Arial" w:eastAsia="Arial" w:hAnsi="Arial"/>
          <w:sz w:val="14"/>
          <w:szCs w:val="14"/>
        </w:rPr>
        <w:jc w:val="center"/>
        <w:spacing w:before="32"/>
        <w:ind w:left="86" w:right="8129"/>
      </w:pPr>
      <w:r>
        <w:br w:type="column"/>
      </w:r>
      <w:r>
        <w:rPr>
          <w:rFonts w:ascii="Arial" w:cs="Arial" w:eastAsia="Arial" w:hAnsi="Arial"/>
          <w:spacing w:val="0"/>
          <w:w w:val="100"/>
          <w:position w:val="2"/>
          <w:sz w:val="22"/>
          <w:szCs w:val="22"/>
        </w:rPr>
        <w:t>RP</w:t>
      </w:r>
      <w:r>
        <w:rPr>
          <w:rFonts w:ascii="Arial" w:cs="Arial" w:eastAsia="Arial" w:hAnsi="Arial"/>
          <w:spacing w:val="-3"/>
          <w:w w:val="100"/>
          <w:position w:val="2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  <w:t>i,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14"/>
          <w:szCs w:val="14"/>
        </w:rPr>
        <w:t>t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  <w:t>-2</w:t>
      </w:r>
    </w:p>
    <w:p>
      <w:pPr>
        <w:rPr>
          <w:sz w:val="10"/>
          <w:szCs w:val="10"/>
        </w:rPr>
        <w:jc w:val="left"/>
        <w:spacing w:before="2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4"/>
          <w:szCs w:val="14"/>
        </w:rPr>
        <w:jc w:val="center"/>
        <w:spacing w:line="240" w:lineRule="exact"/>
        <w:ind w:left="-37" w:right="8095"/>
        <w:sectPr>
          <w:type w:val="continuous"/>
          <w:pgSz w:h="15860" w:w="12260"/>
          <w:pgMar w:bottom="280" w:left="1280" w:right="1100" w:top="1960"/>
          <w:cols w:equalWidth="off" w:num="2">
            <w:col w:space="39" w:w="895"/>
            <w:col w:w="8946"/>
          </w:cols>
        </w:sectPr>
      </w:pPr>
      <w:r>
        <w:rPr>
          <w:rFonts w:ascii="Arial" w:cs="Arial" w:eastAsia="Arial" w:hAnsi="Arial"/>
          <w:spacing w:val="-1"/>
          <w:w w:val="100"/>
          <w:sz w:val="22"/>
          <w:szCs w:val="22"/>
        </w:rPr>
        <w:t>∑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RP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1"/>
          <w:w w:val="100"/>
          <w:position w:val="-2"/>
          <w:sz w:val="14"/>
          <w:szCs w:val="14"/>
        </w:rPr>
        <w:t>t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-2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31"/>
        <w:ind w:left="13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Donde: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355" w:lineRule="auto"/>
        <w:ind w:hanging="710" w:left="848" w:right="495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i,t</w:t>
      </w:r>
      <w:r>
        <w:rPr>
          <w:rFonts w:ascii="Arial" w:cs="Arial" w:eastAsia="Arial" w:hAnsi="Arial"/>
          <w:spacing w:val="20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=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  </w:t>
      </w:r>
      <w:r>
        <w:rPr>
          <w:rFonts w:ascii="Arial" w:cs="Arial" w:eastAsia="Arial" w:hAnsi="Arial"/>
          <w:spacing w:val="6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Monto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4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8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parti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ipaci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ó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n</w:t>
      </w:r>
      <w:r>
        <w:rPr>
          <w:rFonts w:ascii="Arial" w:cs="Arial" w:eastAsia="Arial" w:hAnsi="Arial"/>
          <w:spacing w:val="58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que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6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del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7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do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4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del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7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Impue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to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Sobre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4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Automó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es</w:t>
      </w:r>
      <w:r>
        <w:rPr>
          <w:rFonts w:ascii="Arial" w:cs="Arial" w:eastAsia="Arial" w:hAnsi="Arial"/>
          <w:spacing w:val="59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Nuevos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,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rre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</w:t>
      </w:r>
      <w:r>
        <w:rPr>
          <w:rFonts w:ascii="Arial" w:cs="Arial" w:eastAsia="Arial" w:hAnsi="Arial"/>
          <w:spacing w:val="-1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al</w:t>
      </w:r>
      <w:r>
        <w:rPr>
          <w:rFonts w:ascii="Arial" w:cs="Arial" w:eastAsia="Arial" w:hAnsi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Mun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pio</w:t>
      </w:r>
      <w:r>
        <w:rPr>
          <w:rFonts w:ascii="Arial" w:cs="Arial" w:eastAsia="Arial" w:hAnsi="Arial"/>
          <w:spacing w:val="-1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en</w:t>
      </w:r>
      <w:r>
        <w:rPr>
          <w:rFonts w:ascii="Arial" w:cs="Arial" w:eastAsia="Arial" w:hAnsi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año</w:t>
      </w:r>
      <w:r>
        <w:rPr>
          <w:rFonts w:ascii="Arial" w:cs="Arial" w:eastAsia="Arial" w:hAnsi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para</w:t>
      </w:r>
      <w:r>
        <w:rPr>
          <w:rFonts w:ascii="Arial" w:cs="Arial" w:eastAsia="Arial" w:hAnsi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ual</w:t>
      </w:r>
      <w:r>
        <w:rPr>
          <w:rFonts w:ascii="Arial" w:cs="Arial" w:eastAsia="Arial" w:hAnsi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se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ef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ctúa</w:t>
      </w:r>
      <w:r>
        <w:rPr>
          <w:rFonts w:ascii="Arial" w:cs="Arial" w:eastAsia="Arial" w:hAnsi="Arial"/>
          <w:spacing w:val="-7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l</w:t>
      </w:r>
      <w:r>
        <w:rPr>
          <w:rFonts w:ascii="Arial" w:cs="Arial" w:eastAsia="Arial" w:hAnsi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álculo.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9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3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1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i,t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21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y</w:t>
      </w:r>
      <w:r>
        <w:rPr>
          <w:rFonts w:ascii="Arial" w:cs="Arial" w:eastAsia="Arial" w:hAnsi="Arial"/>
          <w:spacing w:val="37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2</w:t>
      </w:r>
      <w:r>
        <w:rPr>
          <w:rFonts w:ascii="Arial" w:cs="Arial" w:eastAsia="Arial" w:hAnsi="Arial"/>
          <w:spacing w:val="33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i,t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22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=</w:t>
      </w:r>
      <w:r>
        <w:rPr>
          <w:rFonts w:ascii="Arial" w:cs="Arial" w:eastAsia="Arial" w:hAnsi="Arial"/>
          <w:spacing w:val="37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ef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ent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s</w:t>
      </w:r>
      <w:r>
        <w:rPr>
          <w:rFonts w:ascii="Arial" w:cs="Arial" w:eastAsia="Arial" w:hAnsi="Arial"/>
          <w:spacing w:val="26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</w:t>
      </w:r>
      <w:r>
        <w:rPr>
          <w:rFonts w:ascii="Arial" w:cs="Arial" w:eastAsia="Arial" w:hAnsi="Arial"/>
          <w:spacing w:val="35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distri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b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ó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n</w:t>
      </w:r>
      <w:r>
        <w:rPr>
          <w:rFonts w:ascii="Arial" w:cs="Arial" w:eastAsia="Arial" w:hAnsi="Arial"/>
          <w:spacing w:val="27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del</w:t>
      </w:r>
      <w:r>
        <w:rPr>
          <w:rFonts w:ascii="Arial" w:cs="Arial" w:eastAsia="Arial" w:hAnsi="Arial"/>
          <w:spacing w:val="35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n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o</w:t>
      </w:r>
      <w:r>
        <w:rPr>
          <w:rFonts w:ascii="Arial" w:cs="Arial" w:eastAsia="Arial" w:hAnsi="Arial"/>
          <w:spacing w:val="3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del</w:t>
      </w:r>
      <w:r>
        <w:rPr>
          <w:rFonts w:ascii="Arial" w:cs="Arial" w:eastAsia="Arial" w:hAnsi="Arial"/>
          <w:spacing w:val="35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Impue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to</w:t>
      </w:r>
      <w:r>
        <w:rPr>
          <w:rFonts w:ascii="Arial" w:cs="Arial" w:eastAsia="Arial" w:hAnsi="Arial"/>
          <w:spacing w:val="29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Sobre</w:t>
      </w:r>
      <w:r>
        <w:rPr>
          <w:rFonts w:ascii="Arial" w:cs="Arial" w:eastAsia="Arial" w:hAnsi="Arial"/>
          <w:spacing w:val="3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Automóv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les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84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Nue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pio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ño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ctúa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álculo.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355" w:lineRule="auto"/>
        <w:ind w:hanging="710" w:left="848" w:right="497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i,13</w:t>
      </w:r>
      <w:r>
        <w:rPr>
          <w:rFonts w:ascii="Arial" w:cs="Arial" w:eastAsia="Arial" w:hAnsi="Arial"/>
          <w:spacing w:val="23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=</w:t>
      </w:r>
      <w:r>
        <w:rPr>
          <w:rFonts w:ascii="Arial" w:cs="Arial" w:eastAsia="Arial" w:hAnsi="Arial"/>
          <w:spacing w:val="11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La</w:t>
      </w:r>
      <w:r>
        <w:rPr>
          <w:rFonts w:ascii="Arial" w:cs="Arial" w:eastAsia="Arial" w:hAnsi="Arial"/>
          <w:spacing w:val="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particip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ón</w:t>
      </w:r>
      <w:r>
        <w:rPr>
          <w:rFonts w:ascii="Arial" w:cs="Arial" w:eastAsia="Arial" w:hAnsi="Arial"/>
          <w:spacing w:val="-8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del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Fondo</w:t>
      </w:r>
      <w:r>
        <w:rPr>
          <w:rFonts w:ascii="Arial" w:cs="Arial" w:eastAsia="Arial" w:hAnsi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a</w:t>
      </w:r>
      <w:r>
        <w:rPr>
          <w:rFonts w:ascii="Arial" w:cs="Arial" w:eastAsia="Arial" w:hAnsi="Arial"/>
          <w:spacing w:val="3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que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se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ref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ere</w:t>
      </w:r>
      <w:r>
        <w:rPr>
          <w:rFonts w:ascii="Arial" w:cs="Arial" w:eastAsia="Arial" w:hAnsi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te</w:t>
      </w:r>
      <w:r>
        <w:rPr>
          <w:rFonts w:ascii="Arial" w:cs="Arial" w:eastAsia="Arial" w:hAnsi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artíc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lo</w:t>
      </w:r>
      <w:r>
        <w:rPr>
          <w:rFonts w:ascii="Arial" w:cs="Arial" w:eastAsia="Arial" w:hAnsi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que</w:t>
      </w:r>
      <w:r>
        <w:rPr>
          <w:rFonts w:ascii="Arial" w:cs="Arial" w:eastAsia="Arial" w:hAnsi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el</w:t>
      </w:r>
      <w:r>
        <w:rPr>
          <w:rFonts w:ascii="Arial" w:cs="Arial" w:eastAsia="Arial" w:hAnsi="Arial"/>
          <w:spacing w:val="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ipio</w:t>
      </w:r>
      <w:r>
        <w:rPr>
          <w:rFonts w:ascii="Arial" w:cs="Arial" w:eastAsia="Arial" w:hAnsi="Arial"/>
          <w:spacing w:val="-6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3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bió</w:t>
      </w:r>
      <w:r>
        <w:rPr>
          <w:rFonts w:ascii="Arial" w:cs="Arial" w:eastAsia="Arial" w:hAnsi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año</w:t>
      </w:r>
      <w:r>
        <w:rPr>
          <w:rFonts w:ascii="Arial" w:cs="Arial" w:eastAsia="Arial" w:hAnsi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2013.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7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355" w:lineRule="auto"/>
        <w:ind w:hanging="710" w:left="848" w:right="492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ΔFISAN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13,t</w:t>
      </w:r>
      <w:r>
        <w:rPr>
          <w:rFonts w:ascii="Arial" w:cs="Arial" w:eastAsia="Arial" w:hAnsi="Arial"/>
          <w:spacing w:val="23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=</w:t>
      </w:r>
      <w:r>
        <w:rPr>
          <w:rFonts w:ascii="Arial" w:cs="Arial" w:eastAsia="Arial" w:hAnsi="Arial"/>
          <w:spacing w:val="6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Cre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imiento</w:t>
      </w:r>
      <w:r>
        <w:rPr>
          <w:rFonts w:ascii="Arial" w:cs="Arial" w:eastAsia="Arial" w:hAnsi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del</w:t>
      </w:r>
      <w:r>
        <w:rPr>
          <w:rFonts w:ascii="Arial" w:cs="Arial" w:eastAsia="Arial" w:hAnsi="Arial"/>
          <w:spacing w:val="5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do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del</w:t>
      </w:r>
      <w:r>
        <w:rPr>
          <w:rFonts w:ascii="Arial" w:cs="Arial" w:eastAsia="Arial" w:hAnsi="Arial"/>
          <w:spacing w:val="5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Impue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Sobre</w:t>
      </w:r>
      <w:r>
        <w:rPr>
          <w:rFonts w:ascii="Arial" w:cs="Arial" w:eastAsia="Arial" w:hAnsi="Arial"/>
          <w:spacing w:val="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Automóv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les</w:t>
      </w:r>
      <w:r>
        <w:rPr>
          <w:rFonts w:ascii="Arial" w:cs="Arial" w:eastAsia="Arial" w:hAnsi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N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o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,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del</w:t>
      </w:r>
      <w:r>
        <w:rPr>
          <w:rFonts w:ascii="Arial" w:cs="Arial" w:eastAsia="Arial" w:hAnsi="Arial"/>
          <w:spacing w:val="4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año</w:t>
      </w:r>
      <w:r>
        <w:rPr>
          <w:rFonts w:ascii="Arial" w:cs="Arial" w:eastAsia="Arial" w:hAnsi="Arial"/>
          <w:spacing w:val="3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para</w:t>
      </w:r>
      <w:r>
        <w:rPr>
          <w:rFonts w:ascii="Arial" w:cs="Arial" w:eastAsia="Arial" w:hAnsi="Arial"/>
          <w:spacing w:val="4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al</w:t>
      </w:r>
      <w:r>
        <w:rPr>
          <w:rFonts w:ascii="Arial" w:cs="Arial" w:eastAsia="Arial" w:hAnsi="Arial"/>
          <w:spacing w:val="17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se</w:t>
      </w:r>
      <w:r>
        <w:rPr>
          <w:rFonts w:ascii="Arial" w:cs="Arial" w:eastAsia="Arial" w:hAnsi="Arial"/>
          <w:spacing w:val="2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real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za</w:t>
      </w:r>
      <w:r>
        <w:rPr>
          <w:rFonts w:ascii="Arial" w:cs="Arial" w:eastAsia="Arial" w:hAnsi="Arial"/>
          <w:spacing w:val="15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el</w:t>
      </w:r>
      <w:r>
        <w:rPr>
          <w:rFonts w:ascii="Arial" w:cs="Arial" w:eastAsia="Arial" w:hAnsi="Arial"/>
          <w:spacing w:val="19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á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u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o</w:t>
      </w:r>
      <w:r>
        <w:rPr>
          <w:rFonts w:ascii="Arial" w:cs="Arial" w:eastAsia="Arial" w:hAnsi="Arial"/>
          <w:spacing w:val="14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pe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to</w:t>
      </w:r>
      <w:r>
        <w:rPr>
          <w:rFonts w:ascii="Arial" w:cs="Arial" w:eastAsia="Arial" w:hAnsi="Arial"/>
          <w:spacing w:val="1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al</w:t>
      </w:r>
      <w:r>
        <w:rPr>
          <w:rFonts w:ascii="Arial" w:cs="Arial" w:eastAsia="Arial" w:hAnsi="Arial"/>
          <w:spacing w:val="2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Fondo</w:t>
      </w:r>
      <w:r>
        <w:rPr>
          <w:rFonts w:ascii="Arial" w:cs="Arial" w:eastAsia="Arial" w:hAnsi="Arial"/>
          <w:spacing w:val="15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del</w:t>
      </w:r>
      <w:r>
        <w:rPr>
          <w:rFonts w:ascii="Arial" w:cs="Arial" w:eastAsia="Arial" w:hAnsi="Arial"/>
          <w:spacing w:val="17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Impue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to</w:t>
      </w:r>
      <w:r>
        <w:rPr>
          <w:rFonts w:ascii="Arial" w:cs="Arial" w:eastAsia="Arial" w:hAnsi="Arial"/>
          <w:spacing w:val="1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Sobre</w:t>
      </w:r>
      <w:r>
        <w:rPr>
          <w:rFonts w:ascii="Arial" w:cs="Arial" w:eastAsia="Arial" w:hAnsi="Arial"/>
          <w:spacing w:val="15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Automóv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les</w:t>
      </w:r>
      <w:r>
        <w:rPr>
          <w:rFonts w:ascii="Arial" w:cs="Arial" w:eastAsia="Arial" w:hAnsi="Arial"/>
          <w:spacing w:val="9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Nue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os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9"/>
        <w:ind w:left="84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2013.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360" w:lineRule="auto"/>
        <w:ind w:hanging="710" w:left="848" w:right="489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NHi=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ú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ro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antes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i.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uerdo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última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informa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iere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nocer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stituto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Nacional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Estadíst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</w:t>
      </w:r>
      <w:r>
        <w:rPr>
          <w:rFonts w:ascii="Arial" w:cs="Arial" w:eastAsia="Arial" w:hAnsi="Arial"/>
          <w:spacing w:val="-1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Geografía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trate.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line="719" w:lineRule="auto"/>
        <w:ind w:left="138" w:right="2561"/>
        <w:sectPr>
          <w:type w:val="continuous"/>
          <w:pgSz w:h="15860" w:w="12260"/>
          <w:pgMar w:bottom="280" w:left="1280" w:right="1100" w:top="1960"/>
        </w:sectPr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∑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=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   </w:t>
      </w:r>
      <w:r>
        <w:rPr>
          <w:rFonts w:ascii="Arial" w:cs="Arial" w:eastAsia="Arial" w:hAnsi="Arial"/>
          <w:spacing w:val="5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suma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obre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dos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=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     </w:t>
      </w:r>
      <w:r>
        <w:rPr>
          <w:rFonts w:ascii="Arial" w:cs="Arial" w:eastAsia="Arial" w:hAnsi="Arial"/>
          <w:spacing w:val="4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Cada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pio.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31" w:line="359" w:lineRule="auto"/>
        <w:ind w:left="138" w:right="497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RPi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-2</w:t>
      </w:r>
      <w:r>
        <w:rPr>
          <w:rFonts w:ascii="Arial" w:cs="Arial" w:eastAsia="Arial" w:hAnsi="Arial"/>
          <w:spacing w:val="2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=</w:t>
      </w:r>
      <w:r>
        <w:rPr>
          <w:rFonts w:ascii="Arial" w:cs="Arial" w:eastAsia="Arial" w:hAnsi="Arial"/>
          <w:spacing w:val="3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Recau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2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ingres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2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2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ó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2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2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2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3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2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3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segun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2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2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nmed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ato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anter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q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efectúa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cál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ulo.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"/>
        <w:ind w:left="138" w:right="3407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Con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iderando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coef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ciente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omo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entivo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359" w:lineRule="auto"/>
        <w:ind w:left="138" w:right="331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fórmulas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anter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ormente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ña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adas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rán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ento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á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ulo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monto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q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trate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ado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20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1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3.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tal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distri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ución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real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zará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func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ntid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efecti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erada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á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lcu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tor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rantía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2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013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cada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pio.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4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360" w:lineRule="auto"/>
        <w:ind w:left="138" w:right="332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Cuenta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Púb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impu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tén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orgamie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s,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programas,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bven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tengan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una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omin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distinta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legis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ó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dient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é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idos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etermina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ctor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ía,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iderar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á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ingresos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dete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ntes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ción.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360" w:lineRule="auto"/>
        <w:ind w:left="138" w:right="334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informa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ión</w:t>
      </w:r>
      <w:r>
        <w:rPr>
          <w:rFonts w:ascii="Arial" w:cs="Arial" w:eastAsia="Arial" w:hAnsi="Arial"/>
          <w:spacing w:val="-14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bre</w:t>
      </w:r>
      <w:r>
        <w:rPr>
          <w:rFonts w:ascii="Arial" w:cs="Arial" w:eastAsia="Arial" w:hAnsi="Arial"/>
          <w:spacing w:val="-2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ingres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2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audados</w:t>
      </w:r>
      <w:r>
        <w:rPr>
          <w:rFonts w:ascii="Arial" w:cs="Arial" w:eastAsia="Arial" w:hAnsi="Arial"/>
          <w:spacing w:val="-13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ipios</w:t>
      </w:r>
      <w:r>
        <w:rPr>
          <w:rFonts w:ascii="Arial" w:cs="Arial" w:eastAsia="Arial" w:hAnsi="Arial"/>
          <w:spacing w:val="-15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integra</w:t>
      </w:r>
      <w:r>
        <w:rPr>
          <w:rFonts w:ascii="Arial" w:cs="Arial" w:eastAsia="Arial" w:hAnsi="Arial"/>
          <w:spacing w:val="-2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impu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sto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,</w:t>
      </w:r>
      <w:r>
        <w:rPr>
          <w:rFonts w:ascii="Arial" w:cs="Arial" w:eastAsia="Arial" w:hAnsi="Arial"/>
          <w:spacing w:val="-14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produ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tos</w:t>
      </w:r>
      <w:r>
        <w:rPr>
          <w:rFonts w:ascii="Arial" w:cs="Arial" w:eastAsia="Arial" w:hAnsi="Arial"/>
          <w:spacing w:val="-2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apro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hami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ntos</w:t>
      </w:r>
      <w:r>
        <w:rPr>
          <w:rFonts w:ascii="Arial" w:cs="Arial" w:eastAsia="Arial" w:hAnsi="Arial"/>
          <w:spacing w:val="-9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regi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tren</w:t>
      </w:r>
      <w:r>
        <w:rPr>
          <w:rFonts w:ascii="Arial" w:cs="Arial" w:eastAsia="Arial" w:hAnsi="Arial"/>
          <w:spacing w:val="-1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jo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efect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vo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dan</w:t>
      </w:r>
      <w:r>
        <w:rPr>
          <w:rFonts w:ascii="Arial" w:cs="Arial" w:eastAsia="Arial" w:hAnsi="Arial"/>
          <w:spacing w:val="-2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último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icio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relac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j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q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túa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á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pacione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359" w:lineRule="auto"/>
        <w:ind w:left="138" w:right="286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Organ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smos</w:t>
      </w:r>
      <w:r>
        <w:rPr>
          <w:rFonts w:ascii="Arial" w:cs="Arial" w:eastAsia="Arial" w:hAnsi="Arial"/>
          <w:spacing w:val="5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Púb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Desc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5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informar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ría</w:t>
      </w:r>
      <w:r>
        <w:rPr>
          <w:rFonts w:ascii="Arial" w:cs="Arial" w:eastAsia="Arial" w:hAnsi="Arial"/>
          <w:spacing w:val="5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ingres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2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rv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1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pú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licos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ionados</w:t>
      </w:r>
      <w:r>
        <w:rPr>
          <w:rFonts w:ascii="Arial" w:cs="Arial" w:eastAsia="Arial" w:hAnsi="Arial"/>
          <w:spacing w:val="-2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tro</w:t>
      </w:r>
      <w:r>
        <w:rPr>
          <w:rFonts w:ascii="Arial" w:cs="Arial" w:eastAsia="Arial" w:hAnsi="Arial"/>
          <w:spacing w:val="-2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ag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a,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efecto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integrar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h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informa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Cuenta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Púb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l,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í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entreguen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4" w:line="240" w:lineRule="exact"/>
        <w:ind w:left="138" w:right="5366"/>
      </w:pPr>
      <w:r>
        <w:rPr>
          <w:rFonts w:ascii="Arial" w:cs="Arial" w:eastAsia="Arial" w:hAnsi="Arial"/>
          <w:spacing w:val="0"/>
          <w:w w:val="100"/>
          <w:position w:val="-1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position w:val="-1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-1"/>
          <w:sz w:val="22"/>
          <w:szCs w:val="22"/>
        </w:rPr>
        <w:t>ret</w:t>
      </w:r>
      <w:r>
        <w:rPr>
          <w:rFonts w:ascii="Arial" w:cs="Arial" w:eastAsia="Arial" w:hAnsi="Arial"/>
          <w:spacing w:val="1"/>
          <w:w w:val="100"/>
          <w:position w:val="-1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position w:val="-1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position w:val="-1"/>
          <w:sz w:val="22"/>
          <w:szCs w:val="22"/>
        </w:rPr>
        <w:t>í</w:t>
      </w:r>
      <w:r>
        <w:rPr>
          <w:rFonts w:ascii="Arial" w:cs="Arial" w:eastAsia="Arial" w:hAnsi="Arial"/>
          <w:spacing w:val="0"/>
          <w:w w:val="100"/>
          <w:position w:val="-1"/>
          <w:sz w:val="22"/>
          <w:szCs w:val="22"/>
        </w:rPr>
        <w:t>a</w:t>
      </w:r>
      <w:r>
        <w:rPr>
          <w:rFonts w:ascii="Arial" w:cs="Arial" w:eastAsia="Arial" w:hAnsi="Arial"/>
          <w:spacing w:val="-10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2"/>
          <w:szCs w:val="22"/>
        </w:rPr>
        <w:t>Ha</w:t>
      </w:r>
      <w:r>
        <w:rPr>
          <w:rFonts w:ascii="Arial" w:cs="Arial" w:eastAsia="Arial" w:hAnsi="Arial"/>
          <w:spacing w:val="1"/>
          <w:w w:val="100"/>
          <w:position w:val="-1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-1"/>
          <w:sz w:val="22"/>
          <w:szCs w:val="22"/>
        </w:rPr>
        <w:t>ie</w:t>
      </w:r>
      <w:r>
        <w:rPr>
          <w:rFonts w:ascii="Arial" w:cs="Arial" w:eastAsia="Arial" w:hAnsi="Arial"/>
          <w:spacing w:val="-1"/>
          <w:w w:val="100"/>
          <w:position w:val="-1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position w:val="-1"/>
          <w:sz w:val="22"/>
          <w:szCs w:val="22"/>
        </w:rPr>
        <w:t>da</w:t>
      </w:r>
      <w:r>
        <w:rPr>
          <w:rFonts w:ascii="Arial" w:cs="Arial" w:eastAsia="Arial" w:hAnsi="Arial"/>
          <w:spacing w:val="-9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2"/>
          <w:szCs w:val="22"/>
        </w:rPr>
        <w:t>Créd</w:t>
      </w:r>
      <w:r>
        <w:rPr>
          <w:rFonts w:ascii="Arial" w:cs="Arial" w:eastAsia="Arial" w:hAnsi="Arial"/>
          <w:spacing w:val="1"/>
          <w:w w:val="100"/>
          <w:position w:val="-1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-1"/>
          <w:sz w:val="22"/>
          <w:szCs w:val="22"/>
        </w:rPr>
        <w:t>to</w:t>
      </w:r>
      <w:r>
        <w:rPr>
          <w:rFonts w:ascii="Arial" w:cs="Arial" w:eastAsia="Arial" w:hAnsi="Arial"/>
          <w:spacing w:val="-7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2"/>
          <w:szCs w:val="22"/>
        </w:rPr>
        <w:t>Públ</w:t>
      </w:r>
      <w:r>
        <w:rPr>
          <w:rFonts w:ascii="Arial" w:cs="Arial" w:eastAsia="Arial" w:hAnsi="Arial"/>
          <w:spacing w:val="1"/>
          <w:w w:val="100"/>
          <w:position w:val="-1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-1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position w:val="-1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position w:val="-1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1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38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14"/>
        </w:trPr>
        <w:tc>
          <w:tcPr>
            <w:tcW w:type="dxa" w:w="9407"/>
            <w:gridSpan w:val="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2D2D2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3" w:line="200" w:lineRule="exact"/>
              <w:ind w:right="-29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(A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tícu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adi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nado</w:t>
            </w:r>
            <w:r>
              <w:rPr>
                <w:rFonts w:ascii="Arial" w:cs="Arial" w:eastAsia="Arial" w:hAnsi="Arial"/>
                <w:b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ú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b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lo</w:t>
            </w:r>
            <w:r>
              <w:rPr>
                <w:rFonts w:ascii="Arial" w:cs="Arial" w:eastAsia="Arial" w:hAnsi="Arial"/>
                <w:b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spue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cs="Arial" w:eastAsia="Arial" w:hAnsi="Arial"/>
                <w:b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Arial" w:cs="Arial" w:eastAsia="Arial" w:hAnsi="Arial"/>
                <w:b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b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ascii="Arial" w:cs="Arial" w:eastAsia="Arial" w:hAnsi="Arial"/>
                <w:b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8,</w:t>
            </w:r>
            <w:r>
              <w:rPr>
                <w:rFonts w:ascii="Arial" w:cs="Arial" w:eastAsia="Arial" w:hAnsi="Arial"/>
                <w:b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apr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bado</w:t>
            </w:r>
            <w:r>
              <w:rPr>
                <w:rFonts w:ascii="Arial" w:cs="Arial" w:eastAsia="Arial" w:hAnsi="Arial"/>
                <w:b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cs="Arial" w:eastAsia="Arial" w:hAnsi="Arial"/>
                <w:b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ascii="Arial" w:cs="Arial" w:eastAsia="Arial" w:hAnsi="Arial"/>
                <w:b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LX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ascii="Arial" w:cs="Arial" w:eastAsia="Arial" w:hAnsi="Arial"/>
                <w:b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islatura</w:t>
            </w:r>
            <w:r>
              <w:rPr>
                <w:rFonts w:ascii="Arial" w:cs="Arial" w:eastAsia="Arial" w:hAnsi="Arial"/>
                <w:b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b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28</w:t>
            </w:r>
            <w:r>
              <w:rPr>
                <w:rFonts w:ascii="Arial" w:cs="Arial" w:eastAsia="Arial" w:hAnsi="Arial"/>
                <w:b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mbre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bli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ado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ó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ficial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úme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52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Cu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rta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ción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29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icie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bre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8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206"/>
        </w:trPr>
        <w:tc>
          <w:tcPr>
            <w:tcW w:type="dxa" w:w="9407"/>
            <w:gridSpan w:val="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208"/>
        </w:trPr>
        <w:tc>
          <w:tcPr>
            <w:tcW w:type="dxa" w:w="9407"/>
            <w:gridSpan w:val="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2D2D2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right="-43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tícu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form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Arial" w:cs="Arial" w:eastAsia="Arial" w:hAnsi="Arial"/>
                <w:b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ante</w:t>
            </w:r>
            <w:r>
              <w:rPr>
                <w:rFonts w:ascii="Arial" w:cs="Arial" w:eastAsia="Arial" w:hAnsi="Arial"/>
                <w:b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cs="Arial" w:eastAsia="Arial" w:hAnsi="Arial"/>
                <w:b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nú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4,</w:t>
            </w:r>
            <w:r>
              <w:rPr>
                <w:rFonts w:ascii="Arial" w:cs="Arial" w:eastAsia="Arial" w:hAnsi="Arial"/>
                <w:b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robado</w:t>
            </w:r>
            <w:r>
              <w:rPr>
                <w:rFonts w:ascii="Arial" w:cs="Arial" w:eastAsia="Arial" w:hAnsi="Arial"/>
                <w:b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LXV</w:t>
            </w:r>
            <w:r>
              <w:rPr>
                <w:rFonts w:ascii="Arial" w:cs="Arial" w:eastAsia="Arial" w:hAnsi="Arial"/>
                <w:b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is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atura</w:t>
            </w:r>
            <w:r>
              <w:rPr>
                <w:rFonts w:ascii="Arial" w:cs="Arial" w:eastAsia="Arial" w:hAnsi="Arial"/>
                <w:b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Arial" w:cs="Arial" w:eastAsia="Arial" w:hAnsi="Arial"/>
                <w:b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tado</w:t>
            </w:r>
            <w:r>
              <w:rPr>
                <w:rFonts w:ascii="Arial" w:cs="Arial" w:eastAsia="Arial" w:hAnsi="Arial"/>
                <w:b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b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14</w:t>
            </w:r>
            <w:r>
              <w:rPr>
                <w:rFonts w:ascii="Arial" w:cs="Arial" w:eastAsia="Arial" w:hAnsi="Arial"/>
                <w:b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206"/>
        </w:trPr>
        <w:tc>
          <w:tcPr>
            <w:tcW w:type="dxa" w:w="763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2D2D2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right="-43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mbre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ado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Oficial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x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tra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15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mbre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77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</w:tbl>
    <w:p>
      <w:pPr>
        <w:rPr>
          <w:sz w:val="15"/>
          <w:szCs w:val="15"/>
        </w:rPr>
        <w:jc w:val="left"/>
        <w:spacing w:before="6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1" w:line="359" w:lineRule="auto"/>
        <w:ind w:left="138" w:right="283"/>
        <w:sectPr>
          <w:pgMar w:bottom="280" w:footer="784" w:header="726" w:left="1280" w:right="1100" w:top="1960"/>
          <w:pgSz w:h="15860" w:w="12260"/>
        </w:sectPr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Artículo</w:t>
      </w:r>
      <w:r>
        <w:rPr>
          <w:rFonts w:ascii="Arial" w:cs="Arial" w:eastAsia="Arial" w:hAnsi="Arial"/>
          <w:b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6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.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b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Compe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2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mpue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Sobre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Autom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ó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les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Nue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ituirá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20%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federal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q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obten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federaci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ó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je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o,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distri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uirá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conforme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formula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ente: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31" w:line="240" w:lineRule="exact"/>
        <w:ind w:left="13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i,t</w:t>
      </w:r>
      <w:r>
        <w:rPr>
          <w:rFonts w:ascii="Arial" w:cs="Arial" w:eastAsia="Arial" w:hAnsi="Arial"/>
          <w:spacing w:val="-1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=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i,13</w:t>
      </w:r>
      <w:r>
        <w:rPr>
          <w:rFonts w:ascii="Arial" w:cs="Arial" w:eastAsia="Arial" w:hAnsi="Arial"/>
          <w:spacing w:val="36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+</w:t>
      </w:r>
      <w:r>
        <w:rPr>
          <w:rFonts w:ascii="Arial" w:cs="Arial" w:eastAsia="Arial" w:hAnsi="Arial"/>
          <w:spacing w:val="1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Δ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OISAN</w:t>
      </w:r>
      <w:r>
        <w:rPr>
          <w:rFonts w:ascii="Arial" w:cs="Arial" w:eastAsia="Arial" w:hAnsi="Arial"/>
          <w:spacing w:val="1"/>
          <w:w w:val="100"/>
          <w:position w:val="-2"/>
          <w:sz w:val="14"/>
          <w:szCs w:val="14"/>
        </w:rPr>
        <w:t>1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3,t</w:t>
      </w:r>
      <w:r>
        <w:rPr>
          <w:rFonts w:ascii="Arial" w:cs="Arial" w:eastAsia="Arial" w:hAnsi="Arial"/>
          <w:spacing w:val="-13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(0.5</w:t>
      </w:r>
      <w:r>
        <w:rPr>
          <w:rFonts w:ascii="Arial" w:cs="Arial" w:eastAsia="Arial" w:hAnsi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CM1</w:t>
      </w:r>
      <w:r>
        <w:rPr>
          <w:rFonts w:ascii="Arial" w:cs="Arial" w:eastAsia="Arial" w:hAnsi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i,t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  </w:t>
      </w:r>
      <w:r>
        <w:rPr>
          <w:rFonts w:ascii="Arial" w:cs="Arial" w:eastAsia="Arial" w:hAnsi="Arial"/>
          <w:spacing w:val="7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+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0.5</w:t>
      </w:r>
      <w:r>
        <w:rPr>
          <w:rFonts w:ascii="Arial" w:cs="Arial" w:eastAsia="Arial" w:hAnsi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CM2</w:t>
      </w:r>
      <w:r>
        <w:rPr>
          <w:rFonts w:ascii="Arial" w:cs="Arial" w:eastAsia="Arial" w:hAnsi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</w:t>
      </w:r>
      <w:r>
        <w:rPr>
          <w:rFonts w:ascii="Arial" w:cs="Arial" w:eastAsia="Arial" w:hAnsi="Arial"/>
          <w:spacing w:val="1"/>
          <w:w w:val="100"/>
          <w:position w:val="-2"/>
          <w:sz w:val="14"/>
          <w:szCs w:val="14"/>
        </w:rPr>
        <w:t>t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)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="260" w:lineRule="exact"/>
        <w:sectPr>
          <w:pgMar w:bottom="280" w:footer="784" w:header="726" w:left="1280" w:right="1100" w:top="1960"/>
          <w:pgSz w:h="15860" w:w="12260"/>
        </w:sectPr>
      </w:pPr>
      <w:r>
        <w:rPr>
          <w:sz w:val="26"/>
          <w:szCs w:val="2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38" w:right="-54"/>
      </w:pPr>
      <w:r>
        <w:pict>
          <v:group coordorigin="2304,160" coordsize="701,0" style="position:absolute;margin-left:115.22pt;margin-top:8.01372pt;width:35.0579pt;height:0pt;mso-position-horizontal-relative:page;mso-position-vertical-relative:paragraph;z-index:-2010">
            <v:shape coordorigin="2304,160" coordsize="701,0" filled="f" path="m2304,160l3006,160e" strokecolor="#000000" stroked="t" strokeweight="0.44226pt" style="position:absolute;left:2304;top:160;width:701;height:0">
              <v:path arrowok="t"/>
            </v:shape>
            <w10:wrap type="none"/>
          </v:group>
        </w:pic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1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i,t</w:t>
      </w:r>
      <w:r>
        <w:rPr>
          <w:rFonts w:ascii="Arial" w:cs="Arial" w:eastAsia="Arial" w:hAnsi="Arial"/>
          <w:spacing w:val="23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=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</w:r>
    </w:p>
    <w:p>
      <w:pPr>
        <w:rPr>
          <w:rFonts w:ascii="Arial" w:cs="Arial" w:eastAsia="Arial" w:hAnsi="Arial"/>
          <w:sz w:val="14"/>
          <w:szCs w:val="14"/>
        </w:rPr>
        <w:jc w:val="left"/>
        <w:spacing w:before="31"/>
        <w:ind w:left="184"/>
      </w:pPr>
      <w:r>
        <w:br w:type="column"/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4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4"/>
          <w:szCs w:val="14"/>
        </w:rPr>
        <w:jc w:val="left"/>
        <w:spacing w:line="240" w:lineRule="exact"/>
        <w:sectPr>
          <w:type w:val="continuous"/>
          <w:pgSz w:h="15860" w:w="12260"/>
          <w:pgMar w:bottom="280" w:left="1280" w:right="1100" w:top="1960"/>
          <w:cols w:equalWidth="off" w:num="2">
            <w:col w:space="32" w:w="964"/>
            <w:col w:w="8884"/>
          </w:cols>
        </w:sectPr>
      </w:pPr>
      <w:r>
        <w:rPr>
          <w:rFonts w:ascii="Arial" w:cs="Arial" w:eastAsia="Arial" w:hAnsi="Arial"/>
          <w:spacing w:val="-1"/>
          <w:w w:val="100"/>
          <w:sz w:val="22"/>
          <w:szCs w:val="22"/>
        </w:rPr>
        <w:t>∑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NH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="240" w:lineRule="exact"/>
        <w:sectPr>
          <w:type w:val="continuous"/>
          <w:pgSz w:h="15860" w:w="12260"/>
          <w:pgMar w:bottom="280" w:left="1280" w:right="1100" w:top="1960"/>
        </w:sectPr>
      </w:pPr>
      <w:r>
        <w:rPr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4"/>
          <w:szCs w:val="14"/>
        </w:rPr>
        <w:jc w:val="left"/>
        <w:ind w:left="138" w:right="-54"/>
      </w:pPr>
      <w:r>
        <w:pict>
          <v:group coordorigin="2253,160" coordsize="857,0" style="position:absolute;margin-left:112.64pt;margin-top:7.99372pt;width:42.8571pt;height:0pt;mso-position-horizontal-relative:page;mso-position-vertical-relative:paragraph;z-index:-2009">
            <v:shape coordorigin="2253,160" coordsize="857,0" filled="f" path="m2253,160l3110,160e" strokecolor="#000000" stroked="t" strokeweight="0.44226pt" style="position:absolute;left:2253;top:160;width:857;height:0">
              <v:path arrowok="t"/>
            </v:shape>
            <w10:wrap type="none"/>
          </v:group>
        </w:pict>
      </w:r>
      <w:r>
        <w:rPr>
          <w:rFonts w:ascii="Arial" w:cs="Arial" w:eastAsia="Arial" w:hAnsi="Arial"/>
          <w:spacing w:val="0"/>
          <w:w w:val="100"/>
          <w:position w:val="2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position w:val="2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position w:val="2"/>
          <w:sz w:val="22"/>
          <w:szCs w:val="22"/>
        </w:rPr>
        <w:t>2</w:t>
      </w:r>
      <w:r>
        <w:rPr>
          <w:rFonts w:ascii="Arial" w:cs="Arial" w:eastAsia="Arial" w:hAnsi="Arial"/>
          <w:spacing w:val="-4"/>
          <w:w w:val="100"/>
          <w:position w:val="2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  <w:t>i,t</w:t>
      </w:r>
      <w:r>
        <w:rPr>
          <w:rFonts w:ascii="Arial" w:cs="Arial" w:eastAsia="Arial" w:hAnsi="Arial"/>
          <w:spacing w:val="1"/>
          <w:w w:val="100"/>
          <w:position w:val="0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  <w:t>=</w:t>
      </w:r>
    </w:p>
    <w:p>
      <w:pPr>
        <w:rPr>
          <w:rFonts w:ascii="Arial" w:cs="Arial" w:eastAsia="Arial" w:hAnsi="Arial"/>
          <w:sz w:val="14"/>
          <w:szCs w:val="14"/>
        </w:rPr>
        <w:jc w:val="center"/>
        <w:spacing w:before="32"/>
        <w:ind w:left="86" w:right="8129"/>
      </w:pPr>
      <w:r>
        <w:br w:type="column"/>
      </w:r>
      <w:r>
        <w:rPr>
          <w:rFonts w:ascii="Arial" w:cs="Arial" w:eastAsia="Arial" w:hAnsi="Arial"/>
          <w:spacing w:val="0"/>
          <w:w w:val="100"/>
          <w:position w:val="2"/>
          <w:sz w:val="22"/>
          <w:szCs w:val="22"/>
        </w:rPr>
        <w:t>RP</w:t>
      </w:r>
      <w:r>
        <w:rPr>
          <w:rFonts w:ascii="Arial" w:cs="Arial" w:eastAsia="Arial" w:hAnsi="Arial"/>
          <w:spacing w:val="-3"/>
          <w:w w:val="100"/>
          <w:position w:val="2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  <w:t>i,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14"/>
          <w:szCs w:val="14"/>
        </w:rPr>
        <w:t>t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  <w:t>-2</w:t>
      </w:r>
    </w:p>
    <w:p>
      <w:pPr>
        <w:rPr>
          <w:sz w:val="10"/>
          <w:szCs w:val="10"/>
        </w:rPr>
        <w:jc w:val="left"/>
        <w:spacing w:before="4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4"/>
          <w:szCs w:val="14"/>
        </w:rPr>
        <w:jc w:val="center"/>
        <w:spacing w:line="240" w:lineRule="exact"/>
        <w:ind w:left="-37" w:right="8095"/>
        <w:sectPr>
          <w:type w:val="continuous"/>
          <w:pgSz w:h="15860" w:w="12260"/>
          <w:pgMar w:bottom="280" w:left="1280" w:right="1100" w:top="1960"/>
          <w:cols w:equalWidth="off" w:num="2">
            <w:col w:space="39" w:w="895"/>
            <w:col w:w="8946"/>
          </w:cols>
        </w:sectPr>
      </w:pPr>
      <w:r>
        <w:rPr>
          <w:rFonts w:ascii="Arial" w:cs="Arial" w:eastAsia="Arial" w:hAnsi="Arial"/>
          <w:spacing w:val="-1"/>
          <w:w w:val="100"/>
          <w:sz w:val="22"/>
          <w:szCs w:val="22"/>
        </w:rPr>
        <w:t>∑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RP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1"/>
          <w:w w:val="100"/>
          <w:position w:val="-2"/>
          <w:sz w:val="14"/>
          <w:szCs w:val="14"/>
        </w:rPr>
        <w:t>t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-2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31"/>
        <w:ind w:left="13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Dond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:</w:t>
      </w:r>
    </w:p>
    <w:p>
      <w:pPr>
        <w:rPr>
          <w:sz w:val="10"/>
          <w:szCs w:val="10"/>
        </w:rPr>
        <w:jc w:val="left"/>
        <w:spacing w:before="7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357" w:lineRule="auto"/>
        <w:ind w:hanging="710" w:left="848" w:right="496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i,t</w:t>
      </w:r>
      <w:r>
        <w:rPr>
          <w:rFonts w:ascii="Arial" w:cs="Arial" w:eastAsia="Arial" w:hAnsi="Arial"/>
          <w:spacing w:val="14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=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 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Monto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27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3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parti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ipaci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ó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21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que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31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del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29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do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27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3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Compen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ión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19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del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3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mpue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to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25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Sobre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Automóv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les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Nue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o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,</w:t>
      </w:r>
      <w:r>
        <w:rPr>
          <w:rFonts w:ascii="Arial" w:cs="Arial" w:eastAsia="Arial" w:hAnsi="Arial"/>
          <w:spacing w:val="3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correspo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l</w:t>
      </w:r>
      <w:r>
        <w:rPr>
          <w:rFonts w:ascii="Arial" w:cs="Arial" w:eastAsia="Arial" w:hAnsi="Arial"/>
          <w:spacing w:val="9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ipio</w:t>
      </w:r>
      <w:r>
        <w:rPr>
          <w:rFonts w:ascii="Arial" w:cs="Arial" w:eastAsia="Arial" w:hAnsi="Arial"/>
          <w:spacing w:val="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1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en</w:t>
      </w:r>
      <w:r>
        <w:rPr>
          <w:rFonts w:ascii="Arial" w:cs="Arial" w:eastAsia="Arial" w:hAnsi="Arial"/>
          <w:spacing w:val="1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el</w:t>
      </w:r>
      <w:r>
        <w:rPr>
          <w:rFonts w:ascii="Arial" w:cs="Arial" w:eastAsia="Arial" w:hAnsi="Arial"/>
          <w:spacing w:val="9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año</w:t>
      </w:r>
      <w:r>
        <w:rPr>
          <w:rFonts w:ascii="Arial" w:cs="Arial" w:eastAsia="Arial" w:hAnsi="Arial"/>
          <w:spacing w:val="8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para</w:t>
      </w:r>
      <w:r>
        <w:rPr>
          <w:rFonts w:ascii="Arial" w:cs="Arial" w:eastAsia="Arial" w:hAnsi="Arial"/>
          <w:spacing w:val="7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el</w:t>
      </w:r>
      <w:r>
        <w:rPr>
          <w:rFonts w:ascii="Arial" w:cs="Arial" w:eastAsia="Arial" w:hAnsi="Arial"/>
          <w:spacing w:val="8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al</w:t>
      </w:r>
      <w:r>
        <w:rPr>
          <w:rFonts w:ascii="Arial" w:cs="Arial" w:eastAsia="Arial" w:hAnsi="Arial"/>
          <w:spacing w:val="7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se</w:t>
      </w:r>
      <w:r>
        <w:rPr>
          <w:rFonts w:ascii="Arial" w:cs="Arial" w:eastAsia="Arial" w:hAnsi="Arial"/>
          <w:spacing w:val="1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efectúa</w:t>
      </w:r>
      <w:r>
        <w:rPr>
          <w:rFonts w:ascii="Arial" w:cs="Arial" w:eastAsia="Arial" w:hAnsi="Arial"/>
          <w:spacing w:val="4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á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ulo.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6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38"/>
      </w:pPr>
      <w:r>
        <w:rPr>
          <w:rFonts w:ascii="Arial" w:cs="Arial" w:eastAsia="Arial" w:hAnsi="Arial"/>
          <w:spacing w:val="0"/>
          <w:w w:val="99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99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1</w:t>
      </w:r>
      <w:r>
        <w:rPr>
          <w:rFonts w:ascii="Arial" w:cs="Arial" w:eastAsia="Arial" w:hAnsi="Arial"/>
          <w:spacing w:val="-22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i,t</w:t>
      </w:r>
      <w:r>
        <w:rPr>
          <w:rFonts w:ascii="Arial" w:cs="Arial" w:eastAsia="Arial" w:hAnsi="Arial"/>
          <w:spacing w:val="18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y</w:t>
      </w:r>
      <w:r>
        <w:rPr>
          <w:rFonts w:ascii="Arial" w:cs="Arial" w:eastAsia="Arial" w:hAnsi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2</w:t>
      </w:r>
      <w:r>
        <w:rPr>
          <w:rFonts w:ascii="Arial" w:cs="Arial" w:eastAsia="Arial" w:hAnsi="Arial"/>
          <w:spacing w:val="-9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i,t</w:t>
      </w:r>
      <w:r>
        <w:rPr>
          <w:rFonts w:ascii="Arial" w:cs="Arial" w:eastAsia="Arial" w:hAnsi="Arial"/>
          <w:spacing w:val="18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=</w:t>
      </w:r>
      <w:r>
        <w:rPr>
          <w:rFonts w:ascii="Arial" w:cs="Arial" w:eastAsia="Arial" w:hAnsi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Coef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entes</w:t>
      </w:r>
      <w:r>
        <w:rPr>
          <w:rFonts w:ascii="Arial" w:cs="Arial" w:eastAsia="Arial" w:hAnsi="Arial"/>
          <w:spacing w:val="-16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</w:t>
      </w:r>
      <w:r>
        <w:rPr>
          <w:rFonts w:ascii="Arial" w:cs="Arial" w:eastAsia="Arial" w:hAnsi="Arial"/>
          <w:spacing w:val="-6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distribuc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ón</w:t>
      </w:r>
      <w:r>
        <w:rPr>
          <w:rFonts w:ascii="Arial" w:cs="Arial" w:eastAsia="Arial" w:hAnsi="Arial"/>
          <w:spacing w:val="-15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del</w:t>
      </w:r>
      <w:r>
        <w:rPr>
          <w:rFonts w:ascii="Arial" w:cs="Arial" w:eastAsia="Arial" w:hAnsi="Arial"/>
          <w:spacing w:val="-8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do</w:t>
      </w:r>
      <w:r>
        <w:rPr>
          <w:rFonts w:ascii="Arial" w:cs="Arial" w:eastAsia="Arial" w:hAnsi="Arial"/>
          <w:spacing w:val="-1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</w:t>
      </w:r>
      <w:r>
        <w:rPr>
          <w:rFonts w:ascii="Arial" w:cs="Arial" w:eastAsia="Arial" w:hAnsi="Arial"/>
          <w:spacing w:val="-6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Compen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ión</w:t>
      </w:r>
      <w:r>
        <w:rPr>
          <w:rFonts w:ascii="Arial" w:cs="Arial" w:eastAsia="Arial" w:hAnsi="Arial"/>
          <w:spacing w:val="-19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del</w:t>
      </w:r>
      <w:r>
        <w:rPr>
          <w:rFonts w:ascii="Arial" w:cs="Arial" w:eastAsia="Arial" w:hAnsi="Arial"/>
          <w:spacing w:val="-7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Impue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to</w:t>
      </w:r>
      <w:r>
        <w:rPr>
          <w:rFonts w:ascii="Arial" w:cs="Arial" w:eastAsia="Arial" w:hAnsi="Arial"/>
          <w:spacing w:val="-13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3"/>
          <w:w w:val="100"/>
          <w:position w:val="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obre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84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Automóv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les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Nue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pio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ño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ctúa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álculo.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355" w:lineRule="auto"/>
        <w:ind w:hanging="710" w:left="848" w:right="497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i,13</w:t>
      </w:r>
      <w:r>
        <w:rPr>
          <w:rFonts w:ascii="Arial" w:cs="Arial" w:eastAsia="Arial" w:hAnsi="Arial"/>
          <w:spacing w:val="23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=</w:t>
      </w:r>
      <w:r>
        <w:rPr>
          <w:rFonts w:ascii="Arial" w:cs="Arial" w:eastAsia="Arial" w:hAnsi="Arial"/>
          <w:spacing w:val="11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La</w:t>
      </w:r>
      <w:r>
        <w:rPr>
          <w:rFonts w:ascii="Arial" w:cs="Arial" w:eastAsia="Arial" w:hAnsi="Arial"/>
          <w:spacing w:val="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particip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ón</w:t>
      </w:r>
      <w:r>
        <w:rPr>
          <w:rFonts w:ascii="Arial" w:cs="Arial" w:eastAsia="Arial" w:hAnsi="Arial"/>
          <w:spacing w:val="-8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del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Fondo</w:t>
      </w:r>
      <w:r>
        <w:rPr>
          <w:rFonts w:ascii="Arial" w:cs="Arial" w:eastAsia="Arial" w:hAnsi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a</w:t>
      </w:r>
      <w:r>
        <w:rPr>
          <w:rFonts w:ascii="Arial" w:cs="Arial" w:eastAsia="Arial" w:hAnsi="Arial"/>
          <w:spacing w:val="3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que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se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ref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ere</w:t>
      </w:r>
      <w:r>
        <w:rPr>
          <w:rFonts w:ascii="Arial" w:cs="Arial" w:eastAsia="Arial" w:hAnsi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te</w:t>
      </w:r>
      <w:r>
        <w:rPr>
          <w:rFonts w:ascii="Arial" w:cs="Arial" w:eastAsia="Arial" w:hAnsi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artíc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lo</w:t>
      </w:r>
      <w:r>
        <w:rPr>
          <w:rFonts w:ascii="Arial" w:cs="Arial" w:eastAsia="Arial" w:hAnsi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que</w:t>
      </w:r>
      <w:r>
        <w:rPr>
          <w:rFonts w:ascii="Arial" w:cs="Arial" w:eastAsia="Arial" w:hAnsi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el</w:t>
      </w:r>
      <w:r>
        <w:rPr>
          <w:rFonts w:ascii="Arial" w:cs="Arial" w:eastAsia="Arial" w:hAnsi="Arial"/>
          <w:spacing w:val="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ipio</w:t>
      </w:r>
      <w:r>
        <w:rPr>
          <w:rFonts w:ascii="Arial" w:cs="Arial" w:eastAsia="Arial" w:hAnsi="Arial"/>
          <w:spacing w:val="-6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3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bió</w:t>
      </w:r>
      <w:r>
        <w:rPr>
          <w:rFonts w:ascii="Arial" w:cs="Arial" w:eastAsia="Arial" w:hAnsi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año</w:t>
      </w:r>
      <w:r>
        <w:rPr>
          <w:rFonts w:ascii="Arial" w:cs="Arial" w:eastAsia="Arial" w:hAnsi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2013.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8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357" w:lineRule="auto"/>
        <w:ind w:hanging="710" w:left="848" w:right="490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ΔFOCOI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13,t</w:t>
      </w:r>
      <w:r>
        <w:rPr>
          <w:rFonts w:ascii="Arial" w:cs="Arial" w:eastAsia="Arial" w:hAnsi="Arial"/>
          <w:spacing w:val="24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=</w:t>
      </w:r>
      <w:r>
        <w:rPr>
          <w:rFonts w:ascii="Arial" w:cs="Arial" w:eastAsia="Arial" w:hAnsi="Arial"/>
          <w:spacing w:val="11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Cre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miento</w:t>
      </w:r>
      <w:r>
        <w:rPr>
          <w:rFonts w:ascii="Arial" w:cs="Arial" w:eastAsia="Arial" w:hAnsi="Arial"/>
          <w:spacing w:val="3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del</w:t>
      </w:r>
      <w:r>
        <w:rPr>
          <w:rFonts w:ascii="Arial" w:cs="Arial" w:eastAsia="Arial" w:hAnsi="Arial"/>
          <w:spacing w:val="11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do</w:t>
      </w:r>
      <w:r>
        <w:rPr>
          <w:rFonts w:ascii="Arial" w:cs="Arial" w:eastAsia="Arial" w:hAnsi="Arial"/>
          <w:spacing w:val="8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</w:t>
      </w:r>
      <w:r>
        <w:rPr>
          <w:rFonts w:ascii="Arial" w:cs="Arial" w:eastAsia="Arial" w:hAnsi="Arial"/>
          <w:spacing w:val="1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ompens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ón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del</w:t>
      </w:r>
      <w:r>
        <w:rPr>
          <w:rFonts w:ascii="Arial" w:cs="Arial" w:eastAsia="Arial" w:hAnsi="Arial"/>
          <w:spacing w:val="1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Impu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sto</w:t>
      </w:r>
      <w:r>
        <w:rPr>
          <w:rFonts w:ascii="Arial" w:cs="Arial" w:eastAsia="Arial" w:hAnsi="Arial"/>
          <w:spacing w:val="1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Sobre</w:t>
      </w:r>
      <w:r>
        <w:rPr>
          <w:rFonts w:ascii="Arial" w:cs="Arial" w:eastAsia="Arial" w:hAnsi="Arial"/>
          <w:spacing w:val="9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utomóv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les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Nue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o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,</w:t>
      </w:r>
      <w:r>
        <w:rPr>
          <w:rFonts w:ascii="Arial" w:cs="Arial" w:eastAsia="Arial" w:hAnsi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del</w:t>
      </w:r>
      <w:r>
        <w:rPr>
          <w:rFonts w:ascii="Arial" w:cs="Arial" w:eastAsia="Arial" w:hAnsi="Arial"/>
          <w:spacing w:val="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año</w:t>
      </w:r>
      <w:r>
        <w:rPr>
          <w:rFonts w:ascii="Arial" w:cs="Arial" w:eastAsia="Arial" w:hAnsi="Arial"/>
          <w:spacing w:val="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para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el</w:t>
      </w:r>
      <w:r>
        <w:rPr>
          <w:rFonts w:ascii="Arial" w:cs="Arial" w:eastAsia="Arial" w:hAnsi="Arial"/>
          <w:spacing w:val="3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al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se</w:t>
      </w:r>
      <w:r>
        <w:rPr>
          <w:rFonts w:ascii="Arial" w:cs="Arial" w:eastAsia="Arial" w:hAnsi="Arial"/>
          <w:spacing w:val="4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rea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el</w:t>
      </w:r>
      <w:r>
        <w:rPr>
          <w:rFonts w:ascii="Arial" w:cs="Arial" w:eastAsia="Arial" w:hAnsi="Arial"/>
          <w:spacing w:val="3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á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u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o</w:t>
      </w:r>
      <w:r>
        <w:rPr>
          <w:rFonts w:ascii="Arial" w:cs="Arial" w:eastAsia="Arial" w:hAnsi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pe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to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l</w:t>
      </w:r>
      <w:r>
        <w:rPr>
          <w:rFonts w:ascii="Arial" w:cs="Arial" w:eastAsia="Arial" w:hAnsi="Arial"/>
          <w:spacing w:val="3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do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Compen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ión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del</w:t>
      </w:r>
      <w:r>
        <w:rPr>
          <w:rFonts w:ascii="Arial" w:cs="Arial" w:eastAsia="Arial" w:hAnsi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Impuesto</w:t>
      </w:r>
      <w:r>
        <w:rPr>
          <w:rFonts w:ascii="Arial" w:cs="Arial" w:eastAsia="Arial" w:hAnsi="Arial"/>
          <w:spacing w:val="-9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obre</w:t>
      </w:r>
      <w:r>
        <w:rPr>
          <w:rFonts w:ascii="Arial" w:cs="Arial" w:eastAsia="Arial" w:hAnsi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Automó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es</w:t>
      </w:r>
      <w:r>
        <w:rPr>
          <w:rFonts w:ascii="Arial" w:cs="Arial" w:eastAsia="Arial" w:hAnsi="Arial"/>
          <w:spacing w:val="-11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Nue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os</w:t>
      </w:r>
      <w:r>
        <w:rPr>
          <w:rFonts w:ascii="Arial" w:cs="Arial" w:eastAsia="Arial" w:hAnsi="Arial"/>
          <w:spacing w:val="-6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2013.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7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359" w:lineRule="auto"/>
        <w:ind w:hanging="710" w:left="848" w:right="492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NHi=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ú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ro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antes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i.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uerdo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última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informa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iere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nocer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stituto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Nacional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Estadíst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</w:t>
      </w:r>
      <w:r>
        <w:rPr>
          <w:rFonts w:ascii="Arial" w:cs="Arial" w:eastAsia="Arial" w:hAnsi="Arial"/>
          <w:spacing w:val="-1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Geografía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q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trate.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4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38"/>
        <w:sectPr>
          <w:type w:val="continuous"/>
          <w:pgSz w:h="15860" w:w="12260"/>
          <w:pgMar w:bottom="280" w:left="1280" w:right="1100" w:top="1960"/>
        </w:sectPr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∑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=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   </w:t>
      </w:r>
      <w:r>
        <w:rPr>
          <w:rFonts w:ascii="Arial" w:cs="Arial" w:eastAsia="Arial" w:hAnsi="Arial"/>
          <w:spacing w:val="5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suma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obre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dos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1"/>
        <w:ind w:left="138" w:right="7405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=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     </w:t>
      </w:r>
      <w:r>
        <w:rPr>
          <w:rFonts w:ascii="Arial" w:cs="Arial" w:eastAsia="Arial" w:hAnsi="Arial"/>
          <w:spacing w:val="4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Cada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pio.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360" w:lineRule="auto"/>
        <w:ind w:left="138" w:right="497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RPi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-2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=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Recau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ingres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ó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segun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nmed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ato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anter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q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efectúa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cál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ulo.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2"/>
        <w:ind w:left="138" w:right="3407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Con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iderando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coef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ciente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omo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entivo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360" w:lineRule="auto"/>
        <w:ind w:left="138" w:right="331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fórmulas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anter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ormente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ña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adas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rán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ento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á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ulo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monto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q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trate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ado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20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1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3.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tal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distri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ución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real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zará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func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ntid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efecti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erada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á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lcu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tor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rantía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2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013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cada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pio.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360" w:lineRule="auto"/>
        <w:ind w:left="138" w:right="332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Cuenta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Púb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impu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tén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orgamie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s,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programas,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bven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tengan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una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omin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distinta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legis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ó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dient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é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idos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etermina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ctor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ía,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iderar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á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ingresos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dete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ntes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ción.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359" w:lineRule="auto"/>
        <w:ind w:left="138" w:right="332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informa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ión</w:t>
      </w:r>
      <w:r>
        <w:rPr>
          <w:rFonts w:ascii="Arial" w:cs="Arial" w:eastAsia="Arial" w:hAnsi="Arial"/>
          <w:spacing w:val="-14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bre</w:t>
      </w:r>
      <w:r>
        <w:rPr>
          <w:rFonts w:ascii="Arial" w:cs="Arial" w:eastAsia="Arial" w:hAnsi="Arial"/>
          <w:spacing w:val="-2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ingres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2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audados</w:t>
      </w:r>
      <w:r>
        <w:rPr>
          <w:rFonts w:ascii="Arial" w:cs="Arial" w:eastAsia="Arial" w:hAnsi="Arial"/>
          <w:spacing w:val="-13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ipios</w:t>
      </w:r>
      <w:r>
        <w:rPr>
          <w:rFonts w:ascii="Arial" w:cs="Arial" w:eastAsia="Arial" w:hAnsi="Arial"/>
          <w:spacing w:val="-15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integra</w:t>
      </w:r>
      <w:r>
        <w:rPr>
          <w:rFonts w:ascii="Arial" w:cs="Arial" w:eastAsia="Arial" w:hAnsi="Arial"/>
          <w:spacing w:val="-2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impu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sto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,</w:t>
      </w:r>
      <w:r>
        <w:rPr>
          <w:rFonts w:ascii="Arial" w:cs="Arial" w:eastAsia="Arial" w:hAnsi="Arial"/>
          <w:spacing w:val="-14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produ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tos</w:t>
      </w:r>
      <w:r>
        <w:rPr>
          <w:rFonts w:ascii="Arial" w:cs="Arial" w:eastAsia="Arial" w:hAnsi="Arial"/>
          <w:spacing w:val="-2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apro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hami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ntos</w:t>
      </w:r>
      <w:r>
        <w:rPr>
          <w:rFonts w:ascii="Arial" w:cs="Arial" w:eastAsia="Arial" w:hAnsi="Arial"/>
          <w:spacing w:val="-9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regi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tren</w:t>
      </w:r>
      <w:r>
        <w:rPr>
          <w:rFonts w:ascii="Arial" w:cs="Arial" w:eastAsia="Arial" w:hAnsi="Arial"/>
          <w:spacing w:val="-1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jo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efect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vo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dan</w:t>
      </w:r>
      <w:r>
        <w:rPr>
          <w:rFonts w:ascii="Arial" w:cs="Arial" w:eastAsia="Arial" w:hAnsi="Arial"/>
          <w:spacing w:val="-2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último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icio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relac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j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q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túa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álculo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pacione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18"/>
          <w:szCs w:val="18"/>
        </w:rPr>
        <w:jc w:val="left"/>
        <w:spacing w:before="4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359" w:lineRule="auto"/>
        <w:ind w:left="138" w:right="490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Organ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smos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Púb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Desc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rán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mar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ría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ingresos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pú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ministro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ag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a,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integrar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dicha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informa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enta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Púb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ipal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í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mo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informes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entreguen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Secretar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í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Créd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Públ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tbl>
      <w:tblPr>
        <w:tblW w:type="auto" w:w="0"/>
        <w:tblLook w:val="01E0"/>
        <w:jc w:val="left"/>
        <w:tblInd w:type="dxa" w:w="138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14"/>
        </w:trPr>
        <w:tc>
          <w:tcPr>
            <w:tcW w:type="dxa" w:w="9407"/>
            <w:gridSpan w:val="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2D2D2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3" w:line="200" w:lineRule="exact"/>
              <w:ind w:right="-29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(A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tícu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adi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nado</w:t>
            </w:r>
            <w:r>
              <w:rPr>
                <w:rFonts w:ascii="Arial" w:cs="Arial" w:eastAsia="Arial" w:hAnsi="Arial"/>
                <w:b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ú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b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lo</w:t>
            </w:r>
            <w:r>
              <w:rPr>
                <w:rFonts w:ascii="Arial" w:cs="Arial" w:eastAsia="Arial" w:hAnsi="Arial"/>
                <w:b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spue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cs="Arial" w:eastAsia="Arial" w:hAnsi="Arial"/>
                <w:b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Arial" w:cs="Arial" w:eastAsia="Arial" w:hAnsi="Arial"/>
                <w:b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b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ascii="Arial" w:cs="Arial" w:eastAsia="Arial" w:hAnsi="Arial"/>
                <w:b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8,</w:t>
            </w:r>
            <w:r>
              <w:rPr>
                <w:rFonts w:ascii="Arial" w:cs="Arial" w:eastAsia="Arial" w:hAnsi="Arial"/>
                <w:b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apr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bado</w:t>
            </w:r>
            <w:r>
              <w:rPr>
                <w:rFonts w:ascii="Arial" w:cs="Arial" w:eastAsia="Arial" w:hAnsi="Arial"/>
                <w:b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cs="Arial" w:eastAsia="Arial" w:hAnsi="Arial"/>
                <w:b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ascii="Arial" w:cs="Arial" w:eastAsia="Arial" w:hAnsi="Arial"/>
                <w:b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LX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ascii="Arial" w:cs="Arial" w:eastAsia="Arial" w:hAnsi="Arial"/>
                <w:b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islatura</w:t>
            </w:r>
            <w:r>
              <w:rPr>
                <w:rFonts w:ascii="Arial" w:cs="Arial" w:eastAsia="Arial" w:hAnsi="Arial"/>
                <w:b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b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28</w:t>
            </w:r>
            <w:r>
              <w:rPr>
                <w:rFonts w:ascii="Arial" w:cs="Arial" w:eastAsia="Arial" w:hAnsi="Arial"/>
                <w:b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mbre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bli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ado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ó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úme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52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Cu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rta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ción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29</w:t>
            </w:r>
            <w:r>
              <w:rPr>
                <w:rFonts w:ascii="Arial" w:cs="Arial" w:eastAsia="Arial" w:hAns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icie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bre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8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206"/>
        </w:trPr>
        <w:tc>
          <w:tcPr>
            <w:tcW w:type="dxa" w:w="9407"/>
            <w:gridSpan w:val="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208"/>
        </w:trPr>
        <w:tc>
          <w:tcPr>
            <w:tcW w:type="dxa" w:w="9407"/>
            <w:gridSpan w:val="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2D2D2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right="-43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tícu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form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Arial" w:cs="Arial" w:eastAsia="Arial" w:hAnsi="Arial"/>
                <w:b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ante</w:t>
            </w:r>
            <w:r>
              <w:rPr>
                <w:rFonts w:ascii="Arial" w:cs="Arial" w:eastAsia="Arial" w:hAnsi="Arial"/>
                <w:b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cs="Arial" w:eastAsia="Arial" w:hAnsi="Arial"/>
                <w:b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nú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5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4,</w:t>
            </w:r>
            <w:r>
              <w:rPr>
                <w:rFonts w:ascii="Arial" w:cs="Arial" w:eastAsia="Arial" w:hAnsi="Arial"/>
                <w:b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robado</w:t>
            </w:r>
            <w:r>
              <w:rPr>
                <w:rFonts w:ascii="Arial" w:cs="Arial" w:eastAsia="Arial" w:hAnsi="Arial"/>
                <w:b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LXV</w:t>
            </w:r>
            <w:r>
              <w:rPr>
                <w:rFonts w:ascii="Arial" w:cs="Arial" w:eastAsia="Arial" w:hAnsi="Arial"/>
                <w:b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is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atura</w:t>
            </w:r>
            <w:r>
              <w:rPr>
                <w:rFonts w:ascii="Arial" w:cs="Arial" w:eastAsia="Arial" w:hAnsi="Arial"/>
                <w:b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Arial" w:cs="Arial" w:eastAsia="Arial" w:hAnsi="Arial"/>
                <w:b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tado</w:t>
            </w:r>
            <w:r>
              <w:rPr>
                <w:rFonts w:ascii="Arial" w:cs="Arial" w:eastAsia="Arial" w:hAnsi="Arial"/>
                <w:b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b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14</w:t>
            </w:r>
            <w:r>
              <w:rPr>
                <w:rFonts w:ascii="Arial" w:cs="Arial" w:eastAsia="Arial" w:hAnsi="Arial"/>
                <w:b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206"/>
        </w:trPr>
        <w:tc>
          <w:tcPr>
            <w:tcW w:type="dxa" w:w="763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2D2D2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right="-43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mbre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ado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Oficial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x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tra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15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mbre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77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</w:tbl>
    <w:p>
      <w:pPr>
        <w:sectPr>
          <w:pgMar w:bottom="280" w:footer="784" w:header="726" w:left="1280" w:right="1100" w:top="1960"/>
          <w:pgSz w:h="15860" w:w="12260"/>
        </w:sectPr>
      </w:pP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1" w:line="359" w:lineRule="auto"/>
        <w:ind w:left="138" w:right="281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Artículo</w:t>
      </w:r>
      <w:r>
        <w:rPr>
          <w:rFonts w:ascii="Arial" w:cs="Arial" w:eastAsia="Arial" w:hAnsi="Arial"/>
          <w:b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6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.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uirá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2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0%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recau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federal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participab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obten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federac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ejercic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o,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tribu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nforme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rmula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ente: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" w:line="240" w:lineRule="exact"/>
        <w:ind w:left="138" w:right="5139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i,t</w:t>
      </w:r>
      <w:r>
        <w:rPr>
          <w:rFonts w:ascii="Arial" w:cs="Arial" w:eastAsia="Arial" w:hAnsi="Arial"/>
          <w:spacing w:val="-1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=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i,13</w:t>
      </w:r>
      <w:r>
        <w:rPr>
          <w:rFonts w:ascii="Arial" w:cs="Arial" w:eastAsia="Arial" w:hAnsi="Arial"/>
          <w:spacing w:val="36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+</w:t>
      </w:r>
      <w:r>
        <w:rPr>
          <w:rFonts w:ascii="Arial" w:cs="Arial" w:eastAsia="Arial" w:hAnsi="Arial"/>
          <w:spacing w:val="1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Δ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FOFIR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13,t</w:t>
      </w:r>
      <w:r>
        <w:rPr>
          <w:rFonts w:ascii="Arial" w:cs="Arial" w:eastAsia="Arial" w:hAnsi="Arial"/>
          <w:spacing w:val="-6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(0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5</w:t>
      </w:r>
      <w:r>
        <w:rPr>
          <w:rFonts w:ascii="Arial" w:cs="Arial" w:eastAsia="Arial" w:hAnsi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CM1</w:t>
      </w:r>
      <w:r>
        <w:rPr>
          <w:rFonts w:ascii="Arial" w:cs="Arial" w:eastAsia="Arial" w:hAnsi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i,t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  </w:t>
      </w:r>
      <w:r>
        <w:rPr>
          <w:rFonts w:ascii="Arial" w:cs="Arial" w:eastAsia="Arial" w:hAnsi="Arial"/>
          <w:spacing w:val="7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+</w:t>
      </w:r>
      <w:r>
        <w:rPr>
          <w:rFonts w:ascii="Arial" w:cs="Arial" w:eastAsia="Arial" w:hAnsi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0.5</w:t>
      </w:r>
      <w:r>
        <w:rPr>
          <w:rFonts w:ascii="Arial" w:cs="Arial" w:eastAsia="Arial" w:hAnsi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CM2</w:t>
      </w:r>
      <w:r>
        <w:rPr>
          <w:rFonts w:ascii="Arial" w:cs="Arial" w:eastAsia="Arial" w:hAnsi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</w:t>
      </w:r>
      <w:r>
        <w:rPr>
          <w:rFonts w:ascii="Arial" w:cs="Arial" w:eastAsia="Arial" w:hAnsi="Arial"/>
          <w:spacing w:val="1"/>
          <w:w w:val="100"/>
          <w:position w:val="-2"/>
          <w:sz w:val="14"/>
          <w:szCs w:val="14"/>
        </w:rPr>
        <w:t>t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)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  <w:sectPr>
          <w:pgMar w:bottom="280" w:footer="784" w:header="726" w:left="1280" w:right="1100" w:top="1960"/>
          <w:pgSz w:h="15860" w:w="12260"/>
        </w:sectPr>
      </w:pPr>
      <w:r>
        <w:rPr>
          <w:sz w:val="26"/>
          <w:szCs w:val="2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38" w:right="-54"/>
      </w:pPr>
      <w:r>
        <w:pict>
          <v:group coordorigin="2304,160" coordsize="701,0" style="position:absolute;margin-left:115.22pt;margin-top:8.01372pt;width:35.0579pt;height:0pt;mso-position-horizontal-relative:page;mso-position-vertical-relative:paragraph;z-index:-2008">
            <v:shape coordorigin="2304,160" coordsize="701,0" filled="f" path="m2304,160l3006,160e" strokecolor="#000000" stroked="t" strokeweight="0.44226pt" style="position:absolute;left:2304;top:160;width:701;height:0">
              <v:path arrowok="t"/>
            </v:shape>
            <w10:wrap type="none"/>
          </v:group>
        </w:pic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1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i,t</w:t>
      </w:r>
      <w:r>
        <w:rPr>
          <w:rFonts w:ascii="Arial" w:cs="Arial" w:eastAsia="Arial" w:hAnsi="Arial"/>
          <w:spacing w:val="23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=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</w:r>
    </w:p>
    <w:p>
      <w:pPr>
        <w:rPr>
          <w:rFonts w:ascii="Arial" w:cs="Arial" w:eastAsia="Arial" w:hAnsi="Arial"/>
          <w:sz w:val="14"/>
          <w:szCs w:val="14"/>
        </w:rPr>
        <w:jc w:val="left"/>
        <w:spacing w:before="31"/>
        <w:ind w:left="184"/>
      </w:pPr>
      <w:r>
        <w:br w:type="column"/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2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4"/>
          <w:szCs w:val="14"/>
        </w:rPr>
        <w:jc w:val="left"/>
        <w:spacing w:line="240" w:lineRule="exact"/>
        <w:sectPr>
          <w:type w:val="continuous"/>
          <w:pgSz w:h="15860" w:w="12260"/>
          <w:pgMar w:bottom="280" w:left="1280" w:right="1100" w:top="1960"/>
          <w:cols w:equalWidth="off" w:num="2">
            <w:col w:space="32" w:w="964"/>
            <w:col w:w="8884"/>
          </w:cols>
        </w:sectPr>
      </w:pPr>
      <w:r>
        <w:rPr>
          <w:rFonts w:ascii="Arial" w:cs="Arial" w:eastAsia="Arial" w:hAnsi="Arial"/>
          <w:spacing w:val="-1"/>
          <w:w w:val="100"/>
          <w:sz w:val="22"/>
          <w:szCs w:val="22"/>
        </w:rPr>
        <w:t>∑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NH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  <w:sectPr>
          <w:type w:val="continuous"/>
          <w:pgSz w:h="15860" w:w="12260"/>
          <w:pgMar w:bottom="280" w:left="1280" w:right="1100" w:top="1960"/>
        </w:sectPr>
      </w:pPr>
      <w:r>
        <w:rPr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4"/>
          <w:szCs w:val="14"/>
        </w:rPr>
        <w:jc w:val="left"/>
        <w:ind w:left="138" w:right="-54"/>
      </w:pPr>
      <w:r>
        <w:pict>
          <v:group coordorigin="2253,160" coordsize="857,0" style="position:absolute;margin-left:112.64pt;margin-top:7.99372pt;width:42.8571pt;height:0pt;mso-position-horizontal-relative:page;mso-position-vertical-relative:paragraph;z-index:-2007">
            <v:shape coordorigin="2253,160" coordsize="857,0" filled="f" path="m2253,160l3110,160e" strokecolor="#000000" stroked="t" strokeweight="0.44226pt" style="position:absolute;left:2253;top:160;width:857;height:0">
              <v:path arrowok="t"/>
            </v:shape>
            <w10:wrap type="none"/>
          </v:group>
        </w:pict>
      </w:r>
      <w:r>
        <w:rPr>
          <w:rFonts w:ascii="Arial" w:cs="Arial" w:eastAsia="Arial" w:hAnsi="Arial"/>
          <w:spacing w:val="0"/>
          <w:w w:val="100"/>
          <w:position w:val="2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position w:val="2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position w:val="2"/>
          <w:sz w:val="22"/>
          <w:szCs w:val="22"/>
        </w:rPr>
        <w:t>2</w:t>
      </w:r>
      <w:r>
        <w:rPr>
          <w:rFonts w:ascii="Arial" w:cs="Arial" w:eastAsia="Arial" w:hAnsi="Arial"/>
          <w:spacing w:val="-4"/>
          <w:w w:val="100"/>
          <w:position w:val="2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  <w:t>i,t</w:t>
      </w:r>
      <w:r>
        <w:rPr>
          <w:rFonts w:ascii="Arial" w:cs="Arial" w:eastAsia="Arial" w:hAnsi="Arial"/>
          <w:spacing w:val="1"/>
          <w:w w:val="100"/>
          <w:position w:val="0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  <w:t>=</w:t>
      </w:r>
    </w:p>
    <w:p>
      <w:pPr>
        <w:rPr>
          <w:rFonts w:ascii="Arial" w:cs="Arial" w:eastAsia="Arial" w:hAnsi="Arial"/>
          <w:sz w:val="14"/>
          <w:szCs w:val="14"/>
        </w:rPr>
        <w:jc w:val="center"/>
        <w:spacing w:before="32"/>
        <w:ind w:left="86" w:right="8129"/>
      </w:pPr>
      <w:r>
        <w:br w:type="column"/>
      </w:r>
      <w:r>
        <w:rPr>
          <w:rFonts w:ascii="Arial" w:cs="Arial" w:eastAsia="Arial" w:hAnsi="Arial"/>
          <w:spacing w:val="0"/>
          <w:w w:val="100"/>
          <w:position w:val="2"/>
          <w:sz w:val="22"/>
          <w:szCs w:val="22"/>
        </w:rPr>
        <w:t>RP</w:t>
      </w:r>
      <w:r>
        <w:rPr>
          <w:rFonts w:ascii="Arial" w:cs="Arial" w:eastAsia="Arial" w:hAnsi="Arial"/>
          <w:spacing w:val="-3"/>
          <w:w w:val="100"/>
          <w:position w:val="2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  <w:t>i,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14"/>
          <w:szCs w:val="14"/>
        </w:rPr>
        <w:t>t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  <w:t>-2</w:t>
      </w:r>
    </w:p>
    <w:p>
      <w:pPr>
        <w:rPr>
          <w:sz w:val="10"/>
          <w:szCs w:val="10"/>
        </w:rPr>
        <w:jc w:val="left"/>
        <w:spacing w:before="2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4"/>
          <w:szCs w:val="14"/>
        </w:rPr>
        <w:jc w:val="center"/>
        <w:spacing w:line="240" w:lineRule="exact"/>
        <w:ind w:left="-37" w:right="8095"/>
        <w:sectPr>
          <w:type w:val="continuous"/>
          <w:pgSz w:h="15860" w:w="12260"/>
          <w:pgMar w:bottom="280" w:left="1280" w:right="1100" w:top="1960"/>
          <w:cols w:equalWidth="off" w:num="2">
            <w:col w:space="39" w:w="895"/>
            <w:col w:w="8946"/>
          </w:cols>
        </w:sectPr>
      </w:pPr>
      <w:r>
        <w:rPr>
          <w:rFonts w:ascii="Arial" w:cs="Arial" w:eastAsia="Arial" w:hAnsi="Arial"/>
          <w:spacing w:val="-1"/>
          <w:w w:val="100"/>
          <w:sz w:val="22"/>
          <w:szCs w:val="22"/>
        </w:rPr>
        <w:t>∑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RP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1"/>
          <w:w w:val="100"/>
          <w:position w:val="-2"/>
          <w:sz w:val="14"/>
          <w:szCs w:val="14"/>
        </w:rPr>
        <w:t>t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-2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31"/>
        <w:ind w:left="13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Donde: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3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i,t</w:t>
      </w:r>
      <w:r>
        <w:rPr>
          <w:rFonts w:ascii="Arial" w:cs="Arial" w:eastAsia="Arial" w:hAnsi="Arial"/>
          <w:spacing w:val="21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=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  </w:t>
      </w:r>
      <w:r>
        <w:rPr>
          <w:rFonts w:ascii="Arial" w:cs="Arial" w:eastAsia="Arial" w:hAnsi="Arial"/>
          <w:spacing w:val="7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Monto</w:t>
      </w:r>
      <w:r>
        <w:rPr>
          <w:rFonts w:ascii="Arial" w:cs="Arial" w:eastAsia="Arial" w:hAnsi="Arial"/>
          <w:spacing w:val="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</w:t>
      </w:r>
      <w:r>
        <w:rPr>
          <w:rFonts w:ascii="Arial" w:cs="Arial" w:eastAsia="Arial" w:hAnsi="Arial"/>
          <w:spacing w:val="6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art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pación</w:t>
      </w:r>
      <w:r>
        <w:rPr>
          <w:rFonts w:ascii="Arial" w:cs="Arial" w:eastAsia="Arial" w:hAnsi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que</w:t>
      </w:r>
      <w:r>
        <w:rPr>
          <w:rFonts w:ascii="Arial" w:cs="Arial" w:eastAsia="Arial" w:hAnsi="Arial"/>
          <w:spacing w:val="4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del</w:t>
      </w:r>
      <w:r>
        <w:rPr>
          <w:rFonts w:ascii="Arial" w:cs="Arial" w:eastAsia="Arial" w:hAnsi="Arial"/>
          <w:spacing w:val="5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do</w:t>
      </w:r>
      <w:r>
        <w:rPr>
          <w:rFonts w:ascii="Arial" w:cs="Arial" w:eastAsia="Arial" w:hAnsi="Arial"/>
          <w:spacing w:val="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</w:t>
      </w:r>
      <w:r>
        <w:rPr>
          <w:rFonts w:ascii="Arial" w:cs="Arial" w:eastAsia="Arial" w:hAnsi="Arial"/>
          <w:spacing w:val="6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Fis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aliz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ón</w:t>
      </w:r>
      <w:r>
        <w:rPr>
          <w:rFonts w:ascii="Arial" w:cs="Arial" w:eastAsia="Arial" w:hAnsi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y</w:t>
      </w:r>
      <w:r>
        <w:rPr>
          <w:rFonts w:ascii="Arial" w:cs="Arial" w:eastAsia="Arial" w:hAnsi="Arial"/>
          <w:spacing w:val="7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ud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ón,</w:t>
      </w:r>
      <w:r>
        <w:rPr>
          <w:rFonts w:ascii="Arial" w:cs="Arial" w:eastAsia="Arial" w:hAnsi="Arial"/>
          <w:spacing w:val="-7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rre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</w:t>
      </w:r>
      <w:r>
        <w:rPr>
          <w:rFonts w:ascii="Arial" w:cs="Arial" w:eastAsia="Arial" w:hAnsi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al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84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ño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cual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efectúa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cál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ulo.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3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1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i,t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y</w:t>
      </w:r>
      <w:r>
        <w:rPr>
          <w:rFonts w:ascii="Arial" w:cs="Arial" w:eastAsia="Arial" w:hAnsi="Arial"/>
          <w:spacing w:val="16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M2</w:t>
      </w:r>
      <w:r>
        <w:rPr>
          <w:rFonts w:ascii="Arial" w:cs="Arial" w:eastAsia="Arial" w:hAnsi="Arial"/>
          <w:spacing w:val="1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i,t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=</w:t>
      </w:r>
      <w:r>
        <w:rPr>
          <w:rFonts w:ascii="Arial" w:cs="Arial" w:eastAsia="Arial" w:hAnsi="Arial"/>
          <w:spacing w:val="16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Co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fi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ientes</w:t>
      </w:r>
      <w:r>
        <w:rPr>
          <w:rFonts w:ascii="Arial" w:cs="Arial" w:eastAsia="Arial" w:hAnsi="Arial"/>
          <w:spacing w:val="4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</w:t>
      </w:r>
      <w:r>
        <w:rPr>
          <w:rFonts w:ascii="Arial" w:cs="Arial" w:eastAsia="Arial" w:hAnsi="Arial"/>
          <w:spacing w:val="13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distri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ución</w:t>
      </w:r>
      <w:r>
        <w:rPr>
          <w:rFonts w:ascii="Arial" w:cs="Arial" w:eastAsia="Arial" w:hAnsi="Arial"/>
          <w:spacing w:val="5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del</w:t>
      </w:r>
      <w:r>
        <w:rPr>
          <w:rFonts w:ascii="Arial" w:cs="Arial" w:eastAsia="Arial" w:hAnsi="Arial"/>
          <w:spacing w:val="15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do</w:t>
      </w:r>
      <w:r>
        <w:rPr>
          <w:rFonts w:ascii="Arial" w:cs="Arial" w:eastAsia="Arial" w:hAnsi="Arial"/>
          <w:spacing w:val="1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</w:t>
      </w:r>
      <w:r>
        <w:rPr>
          <w:rFonts w:ascii="Arial" w:cs="Arial" w:eastAsia="Arial" w:hAnsi="Arial"/>
          <w:spacing w:val="15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Fiscali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z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ción</w:t>
      </w:r>
      <w:r>
        <w:rPr>
          <w:rFonts w:ascii="Arial" w:cs="Arial" w:eastAsia="Arial" w:hAnsi="Arial"/>
          <w:spacing w:val="4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y</w:t>
      </w:r>
      <w:r>
        <w:rPr>
          <w:rFonts w:ascii="Arial" w:cs="Arial" w:eastAsia="Arial" w:hAnsi="Arial"/>
          <w:spacing w:val="16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Recaudac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ón</w:t>
      </w:r>
      <w:r>
        <w:rPr>
          <w:rFonts w:ascii="Arial" w:cs="Arial" w:eastAsia="Arial" w:hAnsi="Arial"/>
          <w:spacing w:val="4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del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84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túa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cálculo.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355" w:lineRule="auto"/>
        <w:ind w:hanging="710" w:left="848" w:right="497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i,13</w:t>
      </w:r>
      <w:r>
        <w:rPr>
          <w:rFonts w:ascii="Arial" w:cs="Arial" w:eastAsia="Arial" w:hAnsi="Arial"/>
          <w:spacing w:val="27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=</w:t>
      </w:r>
      <w:r>
        <w:rPr>
          <w:rFonts w:ascii="Arial" w:cs="Arial" w:eastAsia="Arial" w:hAnsi="Arial"/>
          <w:spacing w:val="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La</w:t>
      </w:r>
      <w:r>
        <w:rPr>
          <w:rFonts w:ascii="Arial" w:cs="Arial" w:eastAsia="Arial" w:hAnsi="Arial"/>
          <w:spacing w:val="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art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pación</w:t>
      </w:r>
      <w:r>
        <w:rPr>
          <w:rFonts w:ascii="Arial" w:cs="Arial" w:eastAsia="Arial" w:hAnsi="Arial"/>
          <w:spacing w:val="-9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del</w:t>
      </w:r>
      <w:r>
        <w:rPr>
          <w:rFonts w:ascii="Arial" w:cs="Arial" w:eastAsia="Arial" w:hAnsi="Arial"/>
          <w:spacing w:val="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do</w:t>
      </w:r>
      <w:r>
        <w:rPr>
          <w:rFonts w:ascii="Arial" w:cs="Arial" w:eastAsia="Arial" w:hAnsi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a</w:t>
      </w:r>
      <w:r>
        <w:rPr>
          <w:rFonts w:ascii="Arial" w:cs="Arial" w:eastAsia="Arial" w:hAnsi="Arial"/>
          <w:spacing w:val="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que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ref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re</w:t>
      </w:r>
      <w:r>
        <w:rPr>
          <w:rFonts w:ascii="Arial" w:cs="Arial" w:eastAsia="Arial" w:hAnsi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te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artí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ulo</w:t>
      </w:r>
      <w:r>
        <w:rPr>
          <w:rFonts w:ascii="Arial" w:cs="Arial" w:eastAsia="Arial" w:hAnsi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que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l</w:t>
      </w:r>
      <w:r>
        <w:rPr>
          <w:rFonts w:ascii="Arial" w:cs="Arial" w:eastAsia="Arial" w:hAnsi="Arial"/>
          <w:spacing w:val="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ipio</w:t>
      </w:r>
      <w:r>
        <w:rPr>
          <w:rFonts w:ascii="Arial" w:cs="Arial" w:eastAsia="Arial" w:hAnsi="Arial"/>
          <w:spacing w:val="-6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3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bió</w:t>
      </w:r>
      <w:r>
        <w:rPr>
          <w:rFonts w:ascii="Arial" w:cs="Arial" w:eastAsia="Arial" w:hAnsi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año</w:t>
      </w:r>
      <w:r>
        <w:rPr>
          <w:rFonts w:ascii="Arial" w:cs="Arial" w:eastAsia="Arial" w:hAnsi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2013.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7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356" w:lineRule="auto"/>
        <w:ind w:hanging="710" w:left="848" w:right="495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ΔFOFIR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13,t</w:t>
      </w:r>
      <w:r>
        <w:rPr>
          <w:rFonts w:ascii="Arial" w:cs="Arial" w:eastAsia="Arial" w:hAnsi="Arial"/>
          <w:spacing w:val="30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=</w:t>
      </w:r>
      <w:r>
        <w:rPr>
          <w:rFonts w:ascii="Arial" w:cs="Arial" w:eastAsia="Arial" w:hAnsi="Arial"/>
          <w:spacing w:val="14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Cre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imiento</w:t>
      </w:r>
      <w:r>
        <w:rPr>
          <w:rFonts w:ascii="Arial" w:cs="Arial" w:eastAsia="Arial" w:hAnsi="Arial"/>
          <w:spacing w:val="4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del</w:t>
      </w:r>
      <w:r>
        <w:rPr>
          <w:rFonts w:ascii="Arial" w:cs="Arial" w:eastAsia="Arial" w:hAnsi="Arial"/>
          <w:spacing w:val="14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n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o</w:t>
      </w:r>
      <w:r>
        <w:rPr>
          <w:rFonts w:ascii="Arial" w:cs="Arial" w:eastAsia="Arial" w:hAnsi="Arial"/>
          <w:spacing w:val="9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</w:t>
      </w:r>
      <w:r>
        <w:rPr>
          <w:rFonts w:ascii="Arial" w:cs="Arial" w:eastAsia="Arial" w:hAnsi="Arial"/>
          <w:spacing w:val="13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Fiscal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z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ón</w:t>
      </w:r>
      <w:r>
        <w:rPr>
          <w:rFonts w:ascii="Arial" w:cs="Arial" w:eastAsia="Arial" w:hAnsi="Arial"/>
          <w:spacing w:val="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y</w:t>
      </w:r>
      <w:r>
        <w:rPr>
          <w:rFonts w:ascii="Arial" w:cs="Arial" w:eastAsia="Arial" w:hAnsi="Arial"/>
          <w:spacing w:val="14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ud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ón,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del</w:t>
      </w:r>
      <w:r>
        <w:rPr>
          <w:rFonts w:ascii="Arial" w:cs="Arial" w:eastAsia="Arial" w:hAnsi="Arial"/>
          <w:spacing w:val="14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año</w:t>
      </w:r>
      <w:r>
        <w:rPr>
          <w:rFonts w:ascii="Arial" w:cs="Arial" w:eastAsia="Arial" w:hAnsi="Arial"/>
          <w:spacing w:val="1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para</w:t>
      </w:r>
      <w:r>
        <w:rPr>
          <w:rFonts w:ascii="Arial" w:cs="Arial" w:eastAsia="Arial" w:hAnsi="Arial"/>
          <w:spacing w:val="1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el</w:t>
      </w:r>
      <w:r>
        <w:rPr>
          <w:rFonts w:ascii="Arial" w:cs="Arial" w:eastAsia="Arial" w:hAnsi="Arial"/>
          <w:spacing w:val="14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cual</w:t>
      </w:r>
      <w:r>
        <w:rPr>
          <w:rFonts w:ascii="Arial" w:cs="Arial" w:eastAsia="Arial" w:hAnsi="Arial"/>
          <w:spacing w:val="1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se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real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za</w:t>
      </w:r>
      <w:r>
        <w:rPr>
          <w:rFonts w:ascii="Arial" w:cs="Arial" w:eastAsia="Arial" w:hAnsi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á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lo</w:t>
      </w:r>
      <w:r>
        <w:rPr>
          <w:rFonts w:ascii="Arial" w:cs="Arial" w:eastAsia="Arial" w:hAnsi="Arial"/>
          <w:spacing w:val="-7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re</w:t>
      </w:r>
      <w:r>
        <w:rPr>
          <w:rFonts w:ascii="Arial" w:cs="Arial" w:eastAsia="Arial" w:hAnsi="Arial"/>
          <w:spacing w:val="3"/>
          <w:w w:val="100"/>
          <w:position w:val="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pec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o</w:t>
      </w:r>
      <w:r>
        <w:rPr>
          <w:rFonts w:ascii="Arial" w:cs="Arial" w:eastAsia="Arial" w:hAnsi="Arial"/>
          <w:spacing w:val="-8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al</w:t>
      </w:r>
      <w:r>
        <w:rPr>
          <w:rFonts w:ascii="Arial" w:cs="Arial" w:eastAsia="Arial" w:hAnsi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o</w:t>
      </w:r>
      <w:r>
        <w:rPr>
          <w:rFonts w:ascii="Arial" w:cs="Arial" w:eastAsia="Arial" w:hAnsi="Arial"/>
          <w:spacing w:val="-6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Fis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aliz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ón</w:t>
      </w:r>
      <w:r>
        <w:rPr>
          <w:rFonts w:ascii="Arial" w:cs="Arial" w:eastAsia="Arial" w:hAnsi="Arial"/>
          <w:spacing w:val="-13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Recaudac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ón</w:t>
      </w:r>
      <w:r>
        <w:rPr>
          <w:rFonts w:ascii="Arial" w:cs="Arial" w:eastAsia="Arial" w:hAnsi="Arial"/>
          <w:spacing w:val="-13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20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1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3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.</w:t>
      </w:r>
    </w:p>
    <w:p>
      <w:pPr>
        <w:rPr>
          <w:sz w:val="18"/>
          <w:szCs w:val="18"/>
        </w:rPr>
        <w:jc w:val="left"/>
        <w:spacing w:before="6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359" w:lineRule="auto"/>
        <w:ind w:hanging="710" w:left="848" w:right="493"/>
        <w:sectPr>
          <w:type w:val="continuous"/>
          <w:pgSz w:h="15860" w:w="12260"/>
          <w:pgMar w:bottom="280" w:left="1280" w:right="1100" w:top="1960"/>
        </w:sectPr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NHi=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ú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ro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antes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i.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uerdo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última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informa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iere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nocer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stituto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Nacional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Estadíst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</w:t>
      </w:r>
      <w:r>
        <w:rPr>
          <w:rFonts w:ascii="Arial" w:cs="Arial" w:eastAsia="Arial" w:hAnsi="Arial"/>
          <w:spacing w:val="-1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Geografía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q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trate.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31" w:line="719" w:lineRule="auto"/>
        <w:ind w:left="138" w:right="2560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∑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=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   </w:t>
      </w:r>
      <w:r>
        <w:rPr>
          <w:rFonts w:ascii="Arial" w:cs="Arial" w:eastAsia="Arial" w:hAnsi="Arial"/>
          <w:spacing w:val="5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bre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=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     </w:t>
      </w:r>
      <w:r>
        <w:rPr>
          <w:rFonts w:ascii="Arial" w:cs="Arial" w:eastAsia="Arial" w:hAnsi="Arial"/>
          <w:spacing w:val="4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Cada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pio.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15" w:line="359" w:lineRule="auto"/>
        <w:ind w:left="138" w:right="497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RPi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-2</w:t>
      </w:r>
      <w:r>
        <w:rPr>
          <w:rFonts w:ascii="Arial" w:cs="Arial" w:eastAsia="Arial" w:hAnsi="Arial"/>
          <w:spacing w:val="2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=</w:t>
      </w:r>
      <w:r>
        <w:rPr>
          <w:rFonts w:ascii="Arial" w:cs="Arial" w:eastAsia="Arial" w:hAnsi="Arial"/>
          <w:spacing w:val="3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Recau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2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ingres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2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2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ó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2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2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2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3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2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3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segun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2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2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nmed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ato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anter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q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efectúa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cál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ulo.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"/>
        <w:ind w:left="138" w:right="3407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Con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iderando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coef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ciente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omo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entivo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359" w:lineRule="auto"/>
        <w:ind w:left="138" w:right="334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fórmulas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anter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ormente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ña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adas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rán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ento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á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ulo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monto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q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trate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ado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20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1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3.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tal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distri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ución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real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zará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func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ntid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efecti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erada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á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lcu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tor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garantía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2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013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cada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pio.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4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360" w:lineRule="auto"/>
        <w:ind w:left="138" w:right="333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Cuenta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Púb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impu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tén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orgamie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ficios,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programas,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bven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tengan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una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omin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distinta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legis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ó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dient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é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idos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etermina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ctor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ía,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iderar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á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ingresos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dete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ntes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ción.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359" w:lineRule="auto"/>
        <w:ind w:left="138" w:right="334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informa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ión</w:t>
      </w:r>
      <w:r>
        <w:rPr>
          <w:rFonts w:ascii="Arial" w:cs="Arial" w:eastAsia="Arial" w:hAnsi="Arial"/>
          <w:spacing w:val="-14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bre</w:t>
      </w:r>
      <w:r>
        <w:rPr>
          <w:rFonts w:ascii="Arial" w:cs="Arial" w:eastAsia="Arial" w:hAnsi="Arial"/>
          <w:spacing w:val="-2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ingres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2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audados</w:t>
      </w:r>
      <w:r>
        <w:rPr>
          <w:rFonts w:ascii="Arial" w:cs="Arial" w:eastAsia="Arial" w:hAnsi="Arial"/>
          <w:spacing w:val="-13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ipios</w:t>
      </w:r>
      <w:r>
        <w:rPr>
          <w:rFonts w:ascii="Arial" w:cs="Arial" w:eastAsia="Arial" w:hAnsi="Arial"/>
          <w:spacing w:val="-15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integra</w:t>
      </w:r>
      <w:r>
        <w:rPr>
          <w:rFonts w:ascii="Arial" w:cs="Arial" w:eastAsia="Arial" w:hAnsi="Arial"/>
          <w:spacing w:val="-2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impu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sto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,</w:t>
      </w:r>
      <w:r>
        <w:rPr>
          <w:rFonts w:ascii="Arial" w:cs="Arial" w:eastAsia="Arial" w:hAnsi="Arial"/>
          <w:spacing w:val="-14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produ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tos</w:t>
      </w:r>
      <w:r>
        <w:rPr>
          <w:rFonts w:ascii="Arial" w:cs="Arial" w:eastAsia="Arial" w:hAnsi="Arial"/>
          <w:spacing w:val="-2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apro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hami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ntos</w:t>
      </w:r>
      <w:r>
        <w:rPr>
          <w:rFonts w:ascii="Arial" w:cs="Arial" w:eastAsia="Arial" w:hAnsi="Arial"/>
          <w:spacing w:val="-9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regi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tren</w:t>
      </w:r>
      <w:r>
        <w:rPr>
          <w:rFonts w:ascii="Arial" w:cs="Arial" w:eastAsia="Arial" w:hAnsi="Arial"/>
          <w:spacing w:val="-1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jo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efect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vo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dan</w:t>
      </w:r>
      <w:r>
        <w:rPr>
          <w:rFonts w:ascii="Arial" w:cs="Arial" w:eastAsia="Arial" w:hAnsi="Arial"/>
          <w:spacing w:val="-2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último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icio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ejerc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q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túa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álculo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pacione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18"/>
          <w:szCs w:val="18"/>
        </w:rPr>
        <w:jc w:val="left"/>
        <w:spacing w:before="4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360" w:lineRule="auto"/>
        <w:ind w:left="138" w:right="281"/>
      </w:pPr>
      <w:r>
        <w:pict>
          <v:group coordorigin="1403,1503" coordsize="9437,444" style="position:absolute;margin-left:70.17pt;margin-top:75.1679pt;width:471.84pt;height:22.2pt;mso-position-horizontal-relative:page;mso-position-vertical-relative:paragraph;z-index:-2006">
            <v:shape coordorigin="1418,1518" coordsize="9407,206" fillcolor="#D2D2D2" filled="t" path="m1418,1725l10825,1725,10825,1518,1418,1518,1418,1725xe" stroked="f" style="position:absolute;left:1418;top:1518;width:9407;height:206">
              <v:path arrowok="t"/>
              <v:fill/>
            </v:shape>
            <v:shape coordorigin="1418,1725" coordsize="7765,208" fillcolor="#D2D2D2" filled="t" path="m1418,1932l9183,1932,9183,1725,1418,1725,1418,1932xe" stroked="f" style="position:absolute;left:1418;top:1725;width:7765;height:208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Organ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smos</w:t>
      </w:r>
      <w:r>
        <w:rPr>
          <w:rFonts w:ascii="Arial" w:cs="Arial" w:eastAsia="Arial" w:hAnsi="Arial"/>
          <w:spacing w:val="5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Púb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Desc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5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informar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ría</w:t>
      </w:r>
      <w:r>
        <w:rPr>
          <w:rFonts w:ascii="Arial" w:cs="Arial" w:eastAsia="Arial" w:hAnsi="Arial"/>
          <w:spacing w:val="5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ingres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2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rv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1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pú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licos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ionados</w:t>
      </w:r>
      <w:r>
        <w:rPr>
          <w:rFonts w:ascii="Arial" w:cs="Arial" w:eastAsia="Arial" w:hAnsi="Arial"/>
          <w:spacing w:val="-2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tro</w:t>
      </w:r>
      <w:r>
        <w:rPr>
          <w:rFonts w:ascii="Arial" w:cs="Arial" w:eastAsia="Arial" w:hAnsi="Arial"/>
          <w:spacing w:val="-2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ag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a,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integrar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h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informa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Cuenta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Púb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l,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í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entreguen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í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Créd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Públ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rFonts w:ascii="Arial" w:cs="Arial" w:eastAsia="Arial" w:hAnsi="Arial"/>
          <w:sz w:val="18"/>
          <w:szCs w:val="18"/>
        </w:rPr>
        <w:jc w:val="both"/>
        <w:spacing w:before="2"/>
        <w:ind w:left="138" w:right="292"/>
      </w:pPr>
      <w:r>
        <w:rPr>
          <w:rFonts w:ascii="Arial" w:cs="Arial" w:eastAsia="Arial" w:hAnsi="Arial"/>
          <w:spacing w:val="0"/>
          <w:w w:val="100"/>
          <w:sz w:val="18"/>
          <w:szCs w:val="18"/>
        </w:rPr>
        <w:t>(Art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í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cu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7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adicionado</w:t>
      </w:r>
      <w:r>
        <w:rPr>
          <w:rFonts w:ascii="Arial" w:cs="Arial" w:eastAsia="Arial" w:hAnsi="Arial"/>
          <w:spacing w:val="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según</w:t>
      </w:r>
      <w:r>
        <w:rPr>
          <w:rFonts w:ascii="Arial" w:cs="Arial" w:eastAsia="Arial" w:hAnsi="Arial"/>
          <w:spacing w:val="7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lo</w:t>
      </w:r>
      <w:r>
        <w:rPr>
          <w:rFonts w:ascii="Arial" w:cs="Arial" w:eastAsia="Arial" w:hAnsi="Arial"/>
          <w:spacing w:val="7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sto</w:t>
      </w:r>
      <w:r>
        <w:rPr>
          <w:rFonts w:ascii="Arial" w:cs="Arial" w:eastAsia="Arial" w:hAnsi="Arial"/>
          <w:spacing w:val="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7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creto</w:t>
      </w:r>
      <w:r>
        <w:rPr>
          <w:rFonts w:ascii="Arial" w:cs="Arial" w:eastAsia="Arial" w:hAnsi="Arial"/>
          <w:spacing w:val="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o.</w:t>
      </w:r>
      <w:r>
        <w:rPr>
          <w:rFonts w:ascii="Arial" w:cs="Arial" w:eastAsia="Arial" w:hAnsi="Arial"/>
          <w:spacing w:val="9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8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,</w:t>
      </w:r>
      <w:r>
        <w:rPr>
          <w:rFonts w:ascii="Arial" w:cs="Arial" w:eastAsia="Arial" w:hAnsi="Arial"/>
          <w:spacing w:val="7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robado</w:t>
      </w:r>
      <w:r>
        <w:rPr>
          <w:rFonts w:ascii="Arial" w:cs="Arial" w:eastAsia="Arial" w:hAnsi="Arial"/>
          <w:spacing w:val="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7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la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X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IV</w:t>
      </w:r>
      <w:r>
        <w:rPr>
          <w:rFonts w:ascii="Arial" w:cs="Arial" w:eastAsia="Arial" w:hAnsi="Arial"/>
          <w:spacing w:val="7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g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at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ra</w:t>
      </w:r>
      <w:r>
        <w:rPr>
          <w:rFonts w:ascii="Arial" w:cs="Arial" w:eastAsia="Arial" w:hAnsi="Arial"/>
          <w:spacing w:val="7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28</w:t>
      </w:r>
      <w:r>
        <w:rPr>
          <w:rFonts w:ascii="Arial" w:cs="Arial" w:eastAsia="Arial" w:hAnsi="Arial"/>
          <w:spacing w:val="7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spacing w:val="7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ci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bre</w:t>
      </w:r>
      <w:r>
        <w:rPr>
          <w:rFonts w:ascii="Arial" w:cs="Arial" w:eastAsia="Arial" w:hAnsi="Arial"/>
          <w:spacing w:val="7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</w:p>
    <w:p>
      <w:pPr>
        <w:rPr>
          <w:rFonts w:ascii="Arial" w:cs="Arial" w:eastAsia="Arial" w:hAnsi="Arial"/>
          <w:sz w:val="18"/>
          <w:szCs w:val="18"/>
        </w:rPr>
        <w:jc w:val="both"/>
        <w:spacing w:line="200" w:lineRule="exact"/>
        <w:ind w:left="138" w:right="1932"/>
      </w:pPr>
      <w:r>
        <w:rPr>
          <w:rFonts w:ascii="Arial" w:cs="Arial" w:eastAsia="Arial" w:hAnsi="Arial"/>
          <w:spacing w:val="0"/>
          <w:w w:val="100"/>
          <w:sz w:val="18"/>
          <w:szCs w:val="18"/>
        </w:rPr>
        <w:t>20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1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8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y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do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ódico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fici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ú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ero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52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rta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cción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del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29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diciem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2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0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1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8)</w:t>
      </w:r>
    </w:p>
    <w:p>
      <w:pPr>
        <w:rPr>
          <w:sz w:val="10"/>
          <w:szCs w:val="10"/>
        </w:rPr>
        <w:jc w:val="left"/>
        <w:spacing w:before="7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4"/>
        <w:sectPr>
          <w:pgMar w:bottom="280" w:footer="784" w:header="726" w:left="1280" w:right="1100" w:top="1960"/>
          <w:pgSz w:h="15860" w:w="12260"/>
        </w:sectPr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ÍCULO</w:t>
      </w:r>
      <w:r>
        <w:rPr>
          <w:rFonts w:ascii="Arial" w:cs="Arial" w:eastAsia="Arial" w:hAnsi="Arial"/>
          <w:b/>
          <w:spacing w:val="-2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6E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.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b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participa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2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efectivamente</w:t>
      </w:r>
      <w:r>
        <w:rPr>
          <w:rFonts w:ascii="Arial" w:cs="Arial" w:eastAsia="Arial" w:hAnsi="Arial"/>
          <w:spacing w:val="-2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iba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mpue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Sobre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Renta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use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enajena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bien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inm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ere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artíc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126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Impue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Sobre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Rent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uirá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ipios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proporci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ó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20%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36" w:line="240" w:lineRule="exact"/>
        <w:ind w:left="138" w:right="284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3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spacing w:val="3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í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3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3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3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aq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3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3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3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3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</w:t>
      </w:r>
      <w:r>
        <w:rPr>
          <w:rFonts w:ascii="Arial" w:cs="Arial" w:eastAsia="Arial" w:hAnsi="Arial"/>
          <w:spacing w:val="3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3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recib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3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3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base</w:t>
      </w:r>
      <w:r>
        <w:rPr>
          <w:rFonts w:ascii="Arial" w:cs="Arial" w:eastAsia="Arial" w:hAnsi="Arial"/>
          <w:spacing w:val="3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3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3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coefi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ientes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determin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dos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distri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eral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iones,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ña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artíc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240" w:lineRule="exact"/>
        <w:ind w:left="138" w:right="8311"/>
      </w:pPr>
      <w:r>
        <w:pict>
          <v:group coordorigin="1403,235" coordsize="9437,652" style="position:absolute;margin-left:70.17pt;margin-top:11.73pt;width:471.84pt;height:32.58pt;mso-position-horizontal-relative:page;mso-position-vertical-relative:paragraph;z-index:-2005">
            <v:shape coordorigin="1418,250" coordsize="9407,208" fillcolor="#D2D2D2" filled="t" path="m1418,457l10825,457,10825,250,1418,250,1418,457xe" stroked="f" style="position:absolute;left:1418;top:250;width:9407;height:208">
              <v:path arrowok="t"/>
              <v:fill/>
            </v:shape>
            <v:shape coordorigin="1418,457" coordsize="9407,206" fillcolor="#D2D2D2" filled="t" path="m1418,664l10825,664,10825,457,1418,457,1418,664xe" stroked="f" style="position:absolute;left:1418;top:457;width:9407;height:206">
              <v:path arrowok="t"/>
              <v:fill/>
            </v:shape>
            <v:shape coordorigin="1418,664" coordsize="771,208" fillcolor="#D2D2D2" filled="t" path="m1418,871l2189,871,2189,664,1418,664,1418,871xe" stroked="f" style="position:absolute;left:1418;top:664;width:771;height:208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6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spacing w:before="1" w:line="200" w:lineRule="exact"/>
        <w:ind w:left="138" w:right="288"/>
      </w:pP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(A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tícu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27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adic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ado</w:t>
      </w:r>
      <w:r>
        <w:rPr>
          <w:rFonts w:ascii="Arial" w:cs="Arial" w:eastAsia="Arial" w:hAnsi="Arial"/>
          <w:b/>
          <w:spacing w:val="2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m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ante</w:t>
      </w:r>
      <w:r>
        <w:rPr>
          <w:rFonts w:ascii="Arial" w:cs="Arial" w:eastAsia="Arial" w:hAnsi="Arial"/>
          <w:b/>
          <w:spacing w:val="2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to</w:t>
      </w:r>
      <w:r>
        <w:rPr>
          <w:rFonts w:ascii="Arial" w:cs="Arial" w:eastAsia="Arial" w:hAnsi="Arial"/>
          <w:b/>
          <w:spacing w:val="26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úme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26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1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8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0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6,</w:t>
      </w:r>
      <w:r>
        <w:rPr>
          <w:rFonts w:ascii="Arial" w:cs="Arial" w:eastAsia="Arial" w:hAnsi="Arial"/>
          <w:b/>
          <w:spacing w:val="26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aprobado</w:t>
      </w:r>
      <w:r>
        <w:rPr>
          <w:rFonts w:ascii="Arial" w:cs="Arial" w:eastAsia="Arial" w:hAnsi="Arial"/>
          <w:b/>
          <w:spacing w:val="2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2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la</w:t>
      </w:r>
      <w:r>
        <w:rPr>
          <w:rFonts w:ascii="Arial" w:cs="Arial" w:eastAsia="Arial" w:hAnsi="Arial"/>
          <w:b/>
          <w:spacing w:val="26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X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IV</w:t>
      </w:r>
      <w:r>
        <w:rPr>
          <w:rFonts w:ascii="Arial" w:cs="Arial" w:eastAsia="Arial" w:hAnsi="Arial"/>
          <w:b/>
          <w:spacing w:val="2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Legi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s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latura</w:t>
      </w:r>
      <w:r>
        <w:rPr>
          <w:rFonts w:ascii="Arial" w:cs="Arial" w:eastAsia="Arial" w:hAnsi="Arial"/>
          <w:b/>
          <w:spacing w:val="2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del</w:t>
      </w:r>
      <w:r>
        <w:rPr>
          <w:rFonts w:ascii="Arial" w:cs="Arial" w:eastAsia="Arial" w:hAnsi="Arial"/>
          <w:b/>
          <w:spacing w:val="26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s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tado</w:t>
      </w:r>
      <w:r>
        <w:rPr>
          <w:rFonts w:ascii="Arial" w:cs="Arial" w:eastAsia="Arial" w:hAnsi="Arial"/>
          <w:b/>
          <w:spacing w:val="26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b/>
          <w:spacing w:val="26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20</w:t>
      </w:r>
      <w:r>
        <w:rPr>
          <w:rFonts w:ascii="Arial" w:cs="Arial" w:eastAsia="Arial" w:hAnsi="Arial"/>
          <w:b/>
          <w:spacing w:val="23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ci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mbre</w:t>
      </w:r>
      <w:r>
        <w:rPr>
          <w:rFonts w:ascii="Arial" w:cs="Arial" w:eastAsia="Arial" w:hAnsi="Arial"/>
          <w:b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del</w:t>
      </w:r>
      <w:r>
        <w:rPr>
          <w:rFonts w:ascii="Arial" w:cs="Arial" w:eastAsia="Arial" w:hAnsi="Arial"/>
          <w:b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2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0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2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0</w:t>
      </w:r>
      <w:r>
        <w:rPr>
          <w:rFonts w:ascii="Arial" w:cs="Arial" w:eastAsia="Arial" w:hAnsi="Arial"/>
          <w:b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y</w:t>
      </w:r>
      <w:r>
        <w:rPr>
          <w:rFonts w:ascii="Arial" w:cs="Arial" w:eastAsia="Arial" w:hAnsi="Arial"/>
          <w:b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b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ado</w:t>
      </w:r>
      <w:r>
        <w:rPr>
          <w:rFonts w:ascii="Arial" w:cs="Arial" w:eastAsia="Arial" w:hAnsi="Arial"/>
          <w:b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b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b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rió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ico</w:t>
      </w:r>
      <w:r>
        <w:rPr>
          <w:rFonts w:ascii="Arial" w:cs="Arial" w:eastAsia="Arial" w:hAnsi="Arial"/>
          <w:b/>
          <w:spacing w:val="6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Of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ci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ú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m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ro</w:t>
      </w:r>
      <w:r>
        <w:rPr>
          <w:rFonts w:ascii="Arial" w:cs="Arial" w:eastAsia="Arial" w:hAnsi="Arial"/>
          <w:b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52</w:t>
      </w:r>
      <w:r>
        <w:rPr>
          <w:rFonts w:ascii="Arial" w:cs="Arial" w:eastAsia="Arial" w:hAnsi="Arial"/>
          <w:b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g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da</w:t>
      </w:r>
      <w:r>
        <w:rPr>
          <w:rFonts w:ascii="Arial" w:cs="Arial" w:eastAsia="Arial" w:hAnsi="Arial"/>
          <w:b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ó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n,</w:t>
      </w:r>
      <w:r>
        <w:rPr>
          <w:rFonts w:ascii="Arial" w:cs="Arial" w:eastAsia="Arial" w:hAnsi="Arial"/>
          <w:b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b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fe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ha</w:t>
      </w:r>
      <w:r>
        <w:rPr>
          <w:rFonts w:ascii="Arial" w:cs="Arial" w:eastAsia="Arial" w:hAnsi="Arial"/>
          <w:b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26</w:t>
      </w:r>
      <w:r>
        <w:rPr>
          <w:rFonts w:ascii="Arial" w:cs="Arial" w:eastAsia="Arial" w:hAnsi="Arial"/>
          <w:b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b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ci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mbre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</w:r>
    </w:p>
    <w:p>
      <w:pPr>
        <w:rPr>
          <w:rFonts w:ascii="Arial" w:cs="Arial" w:eastAsia="Arial" w:hAnsi="Arial"/>
          <w:sz w:val="18"/>
          <w:szCs w:val="18"/>
        </w:rPr>
        <w:jc w:val="both"/>
        <w:spacing w:line="200" w:lineRule="exact"/>
        <w:ind w:left="138" w:right="8928"/>
      </w:pP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del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2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0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2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0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)</w:t>
      </w:r>
      <w:r>
        <w:rPr>
          <w:rFonts w:ascii="Arial" w:cs="Arial" w:eastAsia="Arial" w:hAnsi="Arial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0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ÍCULO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7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Fomen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ipal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á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resultantes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artíc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5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distr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medi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fórmula: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4955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Fi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,t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=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Fi,13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+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Δ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FFM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13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,t</w:t>
      </w:r>
      <w:r>
        <w:rPr>
          <w:rFonts w:ascii="Arial" w:cs="Arial" w:eastAsia="Arial" w:hAnsi="Arial"/>
          <w:spacing w:val="6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(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0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.7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CPA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+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0.3CPi,t)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66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i,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-1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545"/>
      </w:pPr>
      <w:r>
        <w:rPr>
          <w:rFonts w:ascii="Arial" w:cs="Arial" w:eastAsia="Arial" w:hAnsi="Arial"/>
          <w:sz w:val="22"/>
          <w:szCs w:val="22"/>
        </w:rPr>
      </w:r>
      <w:r>
        <w:rPr>
          <w:rFonts w:ascii="Arial" w:cs="Arial" w:eastAsia="Arial" w:hAnsi="Arial"/>
          <w:sz w:val="22"/>
          <w:szCs w:val="22"/>
          <w:u w:color="000000" w:val="single"/>
        </w:rPr>
        <w:t>                       </w:t>
      </w:r>
      <w:r>
        <w:rPr>
          <w:rFonts w:ascii="Arial" w:cs="Arial" w:eastAsia="Arial" w:hAnsi="Arial"/>
          <w:spacing w:val="5"/>
          <w:sz w:val="22"/>
          <w:szCs w:val="22"/>
          <w:u w:color="000000" w:val="single"/>
        </w:rPr>
        <w:t> </w:t>
      </w:r>
      <w:r>
        <w:rPr>
          <w:rFonts w:ascii="Arial" w:cs="Arial" w:eastAsia="Arial" w:hAnsi="Arial"/>
          <w:spacing w:val="5"/>
          <w:sz w:val="22"/>
          <w:szCs w:val="22"/>
          <w:u w:color="000000" w:val="single"/>
        </w:rPr>
      </w:r>
      <w:r>
        <w:rPr>
          <w:rFonts w:ascii="Arial" w:cs="Arial" w:eastAsia="Arial" w:hAnsi="Arial"/>
          <w:spacing w:val="5"/>
          <w:sz w:val="22"/>
          <w:szCs w:val="22"/>
        </w:rPr>
      </w:r>
      <w:r>
        <w:rPr>
          <w:rFonts w:ascii="Arial" w:cs="Arial" w:eastAsia="Arial" w:hAnsi="Arial"/>
          <w:spacing w:val="0"/>
          <w:sz w:val="22"/>
          <w:szCs w:val="22"/>
        </w:rPr>
        <w:t>     </w:t>
      </w:r>
      <w:r>
        <w:rPr>
          <w:rFonts w:ascii="Arial" w:cs="Arial" w:eastAsia="Arial" w:hAnsi="Arial"/>
          <w:spacing w:val="2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66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i,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-2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tabs>
          <w:tab w:pos="3880" w:val="left"/>
        </w:tabs>
        <w:jc w:val="left"/>
        <w:spacing w:before="2" w:line="240" w:lineRule="exact"/>
        <w:ind w:hanging="1529" w:left="1668" w:right="5939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CPA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i,t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=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 </w:t>
      </w:r>
      <w:r>
        <w:rPr>
          <w:rFonts w:ascii="Arial" w:cs="Arial" w:eastAsia="Arial" w:hAnsi="Arial"/>
          <w:spacing w:val="0"/>
          <w:w w:val="100"/>
          <w:sz w:val="22"/>
          <w:szCs w:val="22"/>
          <w:u w:color="000000" w:val="single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  <w:u w:color="000000" w:val="single"/>
        </w:rPr>
        <w:tab/>
        <w:tab/>
      </w:r>
      <w:r>
        <w:rPr>
          <w:rFonts w:ascii="Arial" w:cs="Arial" w:eastAsia="Arial" w:hAnsi="Arial"/>
          <w:spacing w:val="0"/>
          <w:w w:val="100"/>
          <w:sz w:val="22"/>
          <w:szCs w:val="22"/>
          <w:u w:color="000000" w:val="single"/>
        </w:rPr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i,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-1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line="240" w:lineRule="exact"/>
        <w:ind w:left="1362"/>
      </w:pPr>
      <w:r>
        <w:rPr>
          <w:rFonts w:ascii="Arial" w:cs="Arial" w:eastAsia="Arial" w:hAnsi="Arial"/>
          <w:sz w:val="22"/>
          <w:szCs w:val="22"/>
        </w:rPr>
      </w:r>
      <w:r>
        <w:rPr>
          <w:rFonts w:ascii="Arial" w:cs="Arial" w:eastAsia="Arial" w:hAnsi="Arial"/>
          <w:sz w:val="22"/>
          <w:szCs w:val="22"/>
          <w:u w:color="000000" w:val="single"/>
        </w:rPr>
        <w:t>                       </w:t>
      </w:r>
      <w:r>
        <w:rPr>
          <w:rFonts w:ascii="Arial" w:cs="Arial" w:eastAsia="Arial" w:hAnsi="Arial"/>
          <w:spacing w:val="6"/>
          <w:sz w:val="22"/>
          <w:szCs w:val="22"/>
          <w:u w:color="000000" w:val="single"/>
        </w:rPr>
        <w:t> </w:t>
      </w:r>
      <w:r>
        <w:rPr>
          <w:rFonts w:ascii="Arial" w:cs="Arial" w:eastAsia="Arial" w:hAnsi="Arial"/>
          <w:spacing w:val="6"/>
          <w:sz w:val="22"/>
          <w:szCs w:val="22"/>
          <w:u w:color="000000" w:val="single"/>
        </w:rPr>
      </w:r>
      <w:r>
        <w:rPr>
          <w:rFonts w:ascii="Arial" w:cs="Arial" w:eastAsia="Arial" w:hAnsi="Arial"/>
          <w:spacing w:val="6"/>
          <w:sz w:val="22"/>
          <w:szCs w:val="22"/>
        </w:rPr>
      </w:r>
      <w:r>
        <w:rPr>
          <w:rFonts w:ascii="Arial" w:cs="Arial" w:eastAsia="Arial" w:hAnsi="Arial"/>
          <w:spacing w:val="0"/>
          <w:sz w:val="22"/>
          <w:szCs w:val="22"/>
        </w:rPr>
        <w:t>     </w:t>
      </w:r>
      <w:r>
        <w:rPr>
          <w:rFonts w:ascii="Arial" w:cs="Arial" w:eastAsia="Arial" w:hAnsi="Arial"/>
          <w:spacing w:val="2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66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i,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-2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1020" w:right="8197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Ii,t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tabs>
          <w:tab w:pos="2380" w:val="left"/>
        </w:tabs>
        <w:jc w:val="left"/>
        <w:ind w:hanging="1674" w:left="1813" w:right="7431"/>
      </w:pPr>
      <w:r>
        <w:pict>
          <v:group coordorigin="2703,263" coordsize="493,245" style="position:absolute;margin-left:135.14pt;margin-top:13.1379pt;width:24.66pt;height:12.24pt;mso-position-horizontal-relative:page;mso-position-vertical-relative:paragraph;z-index:-2004">
            <v:shape style="position:absolute;left:2703;top:263;width:329;height:245" type="#_x0000_t75">
              <v:imagedata o:title="" r:id="rId6"/>
            </v:shape>
            <v:shape style="position:absolute;left:2867;top:263;width:329;height:245" type="#_x0000_t75">
              <v:imagedata o:title="" r:id="rId7"/>
            </v:shape>
            <w10:wrap type="none"/>
          </v:group>
        </w:pic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CP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i,t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=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  <w:u w:color="000000" w:val="single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  <w:u w:color="000000" w:val="single"/>
        </w:rPr>
        <w:tab/>
        <w:tab/>
      </w:r>
      <w:r>
        <w:rPr>
          <w:rFonts w:ascii="Arial" w:cs="Arial" w:eastAsia="Arial" w:hAnsi="Arial"/>
          <w:spacing w:val="0"/>
          <w:w w:val="100"/>
          <w:sz w:val="22"/>
          <w:szCs w:val="22"/>
          <w:u w:color="000000" w:val="single"/>
        </w:rPr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Ii,t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606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RC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i,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-1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6472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=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6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    </w:t>
      </w:r>
      <w:r>
        <w:rPr>
          <w:rFonts w:ascii="Arial" w:cs="Arial" w:eastAsia="Arial" w:hAnsi="Arial"/>
          <w:spacing w:val="6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  <w:u w:color="000000" w:val="single"/>
        </w:rPr>
        <w:t>                    </w:t>
      </w:r>
      <w:r>
        <w:rPr>
          <w:rFonts w:ascii="Arial" w:cs="Arial" w:eastAsia="Arial" w:hAnsi="Arial"/>
          <w:spacing w:val="58"/>
          <w:w w:val="100"/>
          <w:sz w:val="22"/>
          <w:szCs w:val="22"/>
          <w:u w:color="000000" w:val="single"/>
        </w:rPr>
        <w:t> 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606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RC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-2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38" w:right="284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Fi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,t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=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  </w:t>
      </w:r>
      <w:r>
        <w:rPr>
          <w:rFonts w:ascii="Arial" w:cs="Arial" w:eastAsia="Arial" w:hAnsi="Arial"/>
          <w:spacing w:val="3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2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Fomento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ipal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ponde</w:t>
      </w:r>
      <w:r>
        <w:rPr>
          <w:rFonts w:ascii="Arial" w:cs="Arial" w:eastAsia="Arial" w:hAnsi="Arial"/>
          <w:spacing w:val="-1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pio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za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cálcu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38" w:right="289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Fi,13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=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          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Fondo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artíc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ibió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2013.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ΔFFM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13,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=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imiento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Fondo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Fomento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ipal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entre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ño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20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1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3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7284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za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cálcu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line="240" w:lineRule="exact"/>
        <w:ind w:left="138" w:right="287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CPA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i,t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=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      </w:t>
      </w:r>
      <w:r>
        <w:rPr>
          <w:rFonts w:ascii="Arial" w:cs="Arial" w:eastAsia="Arial" w:hAnsi="Arial"/>
          <w:spacing w:val="5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Coef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distri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Fome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ipal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efectúa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cál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0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38" w:right="289"/>
        <w:sectPr>
          <w:pgMar w:bottom="280" w:footer="784" w:header="726" w:left="1280" w:right="1100" w:top="1960"/>
          <w:pgSz w:h="15860" w:w="12260"/>
        </w:sectPr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i,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-1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=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predial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hos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ag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ediato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anter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q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efect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ú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cálculo.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1"/>
        <w:ind w:left="138" w:right="281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i,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-2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=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predial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hos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ag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rior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defin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var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able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anterio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6" w:line="500" w:lineRule="atLeast"/>
        <w:ind w:left="138" w:right="282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Cuando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i,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-2,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ro,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mará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alor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1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dará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-1</w:t>
      </w:r>
      <w:r>
        <w:rPr>
          <w:rFonts w:ascii="Arial" w:cs="Arial" w:eastAsia="Arial" w:hAnsi="Arial"/>
          <w:spacing w:val="5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ambi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é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alor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1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Cuando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ultado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sión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Ri,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-1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i,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-2,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perior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2,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ará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8262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máximo.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080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Ii,t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=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6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lor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mínimo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ntre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RCi,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-1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nú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3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RCi,t=</w:t>
      </w:r>
      <w:r>
        <w:rPr>
          <w:rFonts w:ascii="Arial" w:cs="Arial" w:eastAsia="Arial" w:hAnsi="Arial"/>
          <w:spacing w:val="2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ma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audac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2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Impue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predial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ipios</w:t>
      </w:r>
      <w:r>
        <w:rPr>
          <w:rFonts w:ascii="Arial" w:cs="Arial" w:eastAsia="Arial" w:hAnsi="Arial"/>
          <w:spacing w:val="-1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nvenido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ordina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cobro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h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impu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sto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regi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tren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jo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ctiv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5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ni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=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   </w:t>
      </w:r>
      <w:r>
        <w:rPr>
          <w:rFonts w:ascii="Arial" w:cs="Arial" w:eastAsia="Arial" w:hAnsi="Arial"/>
          <w:spacing w:val="4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última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informa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pobla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niv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ipal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uto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ional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stadíst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Geogr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fía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i.</w:t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7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=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 </w:t>
      </w:r>
      <w:r>
        <w:rPr>
          <w:rFonts w:ascii="Arial" w:cs="Arial" w:eastAsia="Arial" w:hAnsi="Arial"/>
          <w:spacing w:val="5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4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4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última</w:t>
      </w:r>
      <w:r>
        <w:rPr>
          <w:rFonts w:ascii="Arial" w:cs="Arial" w:eastAsia="Arial" w:hAnsi="Arial"/>
          <w:spacing w:val="3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informa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3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3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4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3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4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iere</w:t>
      </w:r>
      <w:r>
        <w:rPr>
          <w:rFonts w:ascii="Arial" w:cs="Arial" w:eastAsia="Arial" w:hAnsi="Arial"/>
          <w:spacing w:val="3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3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4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spacing w:val="3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4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Instit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Nacional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Estadísti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Geogr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fía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ipios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h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nido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bro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i.</w:t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4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CPi,t=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distri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30%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x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dente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Fome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ipal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cto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2013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pio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ño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ctúa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cálculo,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siempre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cua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ble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cobro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impue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redial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nombre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pio.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1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mpru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be</w:t>
      </w:r>
      <w:r>
        <w:rPr>
          <w:rFonts w:ascii="Arial" w:cs="Arial" w:eastAsia="Arial" w:hAnsi="Arial"/>
          <w:spacing w:val="-2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x</w:t>
      </w:r>
      <w:r>
        <w:rPr>
          <w:rFonts w:ascii="Arial" w:cs="Arial" w:eastAsia="Arial" w:hAnsi="Arial"/>
          <w:spacing w:val="-1"/>
          <w:w w:val="99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sten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ia</w:t>
      </w:r>
      <w:r>
        <w:rPr>
          <w:rFonts w:ascii="Arial" w:cs="Arial" w:eastAsia="Arial" w:hAnsi="Arial"/>
          <w:spacing w:val="-14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ord</w:t>
      </w:r>
      <w:r>
        <w:rPr>
          <w:rFonts w:ascii="Arial" w:cs="Arial" w:eastAsia="Arial" w:hAnsi="Arial"/>
          <w:spacing w:val="-1"/>
          <w:w w:val="99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na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ión</w:t>
      </w:r>
      <w:r>
        <w:rPr>
          <w:rFonts w:ascii="Arial" w:cs="Arial" w:eastAsia="Arial" w:hAnsi="Arial"/>
          <w:spacing w:val="-12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cal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impuesto</w:t>
      </w:r>
      <w:r>
        <w:rPr>
          <w:rFonts w:ascii="Arial" w:cs="Arial" w:eastAsia="Arial" w:hAnsi="Arial"/>
          <w:spacing w:val="-2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predi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l,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ría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erá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lebra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pio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correspondiente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mismo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erá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Periód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Oficial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ido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x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tencia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xtinc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h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onv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nio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hará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deje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eg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ble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tribución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3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fórmula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será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able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nto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á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culo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monto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Fomento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ipal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sea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ado</w:t>
      </w:r>
      <w:r>
        <w:rPr>
          <w:rFonts w:ascii="Arial" w:cs="Arial" w:eastAsia="Arial" w:hAnsi="Arial"/>
          <w:spacing w:val="-1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2013.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h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sto,</w:t>
      </w:r>
      <w:r>
        <w:rPr>
          <w:rFonts w:ascii="Arial" w:cs="Arial" w:eastAsia="Arial" w:hAnsi="Arial"/>
          <w:spacing w:val="-1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distri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ución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real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fun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dad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efecti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amente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erada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cá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acuerdo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tor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gara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tía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20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1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3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1"/>
      </w:pPr>
      <w:r>
        <w:pict>
          <v:group coordorigin="1403,997" coordsize="9437,444" style="position:absolute;margin-left:70.17pt;margin-top:49.8479pt;width:471.84pt;height:22.2pt;mso-position-horizontal-relative:page;mso-position-vertical-relative:paragraph;z-index:-2003">
            <v:shape coordorigin="1418,1012" coordsize="9407,208" fillcolor="#D2D2D2" filled="t" path="m1418,1220l10825,1220,10825,1012,1418,1012,1418,1220xe" stroked="f" style="position:absolute;left:1418;top:1012;width:9407;height:208">
              <v:path arrowok="t"/>
              <v:fill/>
            </v:shape>
            <v:shape coordorigin="1418,1220" coordsize="4193,206" fillcolor="#D2D2D2" filled="t" path="m1418,1426l5612,1426,5612,1220,1418,1220,1418,1426xe" stroked="f" style="position:absolute;left:1418;top:1220;width:4193;height:206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Organ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smos</w:t>
      </w:r>
      <w:r>
        <w:rPr>
          <w:rFonts w:ascii="Arial" w:cs="Arial" w:eastAsia="Arial" w:hAnsi="Arial"/>
          <w:spacing w:val="5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Púb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Desc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5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ormar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ría</w:t>
      </w:r>
      <w:r>
        <w:rPr>
          <w:rFonts w:ascii="Arial" w:cs="Arial" w:eastAsia="Arial" w:hAnsi="Arial"/>
          <w:spacing w:val="5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ingres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2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rv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1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pú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licos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ionados</w:t>
      </w:r>
      <w:r>
        <w:rPr>
          <w:rFonts w:ascii="Arial" w:cs="Arial" w:eastAsia="Arial" w:hAnsi="Arial"/>
          <w:spacing w:val="-2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tro</w:t>
      </w:r>
      <w:r>
        <w:rPr>
          <w:rFonts w:ascii="Arial" w:cs="Arial" w:eastAsia="Arial" w:hAnsi="Arial"/>
          <w:spacing w:val="-2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ag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a,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efecto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integrar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h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informa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Cuenta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Púb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l,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í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entreguen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í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Créd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Públ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rFonts w:ascii="Arial" w:cs="Arial" w:eastAsia="Arial" w:hAnsi="Arial"/>
          <w:sz w:val="18"/>
          <w:szCs w:val="18"/>
        </w:rPr>
        <w:jc w:val="both"/>
        <w:spacing w:line="200" w:lineRule="exact"/>
        <w:ind w:left="138" w:right="292"/>
      </w:pPr>
      <w:r>
        <w:rPr>
          <w:rFonts w:ascii="Arial" w:cs="Arial" w:eastAsia="Arial" w:hAnsi="Arial"/>
          <w:spacing w:val="0"/>
          <w:w w:val="100"/>
          <w:sz w:val="18"/>
          <w:szCs w:val="18"/>
        </w:rPr>
        <w:t>(Art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í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cu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ref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rma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según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lo</w:t>
      </w:r>
      <w:r>
        <w:rPr>
          <w:rFonts w:ascii="Arial" w:cs="Arial" w:eastAsia="Arial" w:hAnsi="Arial"/>
          <w:spacing w:val="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creto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o.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1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6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,</w:t>
      </w:r>
      <w:r>
        <w:rPr>
          <w:rFonts w:ascii="Arial" w:cs="Arial" w:eastAsia="Arial" w:hAnsi="Arial"/>
          <w:spacing w:val="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29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embre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2013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y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ado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</w:p>
    <w:p>
      <w:pPr>
        <w:rPr>
          <w:rFonts w:ascii="Arial" w:cs="Arial" w:eastAsia="Arial" w:hAnsi="Arial"/>
          <w:sz w:val="18"/>
          <w:szCs w:val="18"/>
        </w:rPr>
        <w:jc w:val="both"/>
        <w:spacing w:line="200" w:lineRule="exact"/>
        <w:ind w:left="138" w:right="5507"/>
      </w:pP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position w:val="-1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riódico</w:t>
      </w:r>
      <w:r>
        <w:rPr>
          <w:rFonts w:ascii="Arial" w:cs="Arial" w:eastAsia="Arial" w:hAnsi="Arial"/>
          <w:spacing w:val="-1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fic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al</w:t>
      </w:r>
      <w:r>
        <w:rPr>
          <w:rFonts w:ascii="Arial" w:cs="Arial" w:eastAsia="Arial" w:hAnsi="Arial"/>
          <w:spacing w:val="-1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Ex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t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ra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position w:val="-1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el</w:t>
      </w:r>
      <w:r>
        <w:rPr>
          <w:rFonts w:ascii="Arial" w:cs="Arial" w:eastAsia="Arial" w:hAnsi="Arial"/>
          <w:spacing w:val="-1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3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1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de</w:t>
      </w:r>
      <w:r>
        <w:rPr>
          <w:rFonts w:ascii="Arial" w:cs="Arial" w:eastAsia="Arial" w:hAnsi="Arial"/>
          <w:spacing w:val="-1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di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i</w:t>
      </w:r>
      <w:r>
        <w:rPr>
          <w:rFonts w:ascii="Arial" w:cs="Arial" w:eastAsia="Arial" w:hAnsi="Arial"/>
          <w:spacing w:val="-1"/>
          <w:w w:val="100"/>
          <w:position w:val="-1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mb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del</w:t>
      </w:r>
      <w:r>
        <w:rPr>
          <w:rFonts w:ascii="Arial" w:cs="Arial" w:eastAsia="Arial" w:hAnsi="Arial"/>
          <w:spacing w:val="-1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201</w:t>
      </w:r>
      <w:r>
        <w:rPr>
          <w:rFonts w:ascii="Arial" w:cs="Arial" w:eastAsia="Arial" w:hAnsi="Arial"/>
          <w:spacing w:val="-1"/>
          <w:w w:val="100"/>
          <w:position w:val="-1"/>
          <w:sz w:val="18"/>
          <w:szCs w:val="18"/>
        </w:rPr>
        <w:t>3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)</w:t>
      </w:r>
      <w:r>
        <w:rPr>
          <w:rFonts w:ascii="Arial" w:cs="Arial" w:eastAsia="Arial" w:hAnsi="Arial"/>
          <w:spacing w:val="0"/>
          <w:w w:val="100"/>
          <w:position w:val="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spacing w:before="37"/>
        <w:ind w:left="138"/>
      </w:pPr>
      <w:r>
        <w:rPr>
          <w:rFonts w:ascii="Arial" w:cs="Arial" w:eastAsia="Arial" w:hAnsi="Arial"/>
          <w:spacing w:val="0"/>
          <w:w w:val="100"/>
          <w:sz w:val="18"/>
          <w:szCs w:val="18"/>
        </w:rPr>
        <w:t>(Art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í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cu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8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ref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ma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8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egún</w:t>
      </w:r>
      <w:r>
        <w:rPr>
          <w:rFonts w:ascii="Arial" w:cs="Arial" w:eastAsia="Arial" w:hAnsi="Arial"/>
          <w:spacing w:val="9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lo</w:t>
      </w:r>
      <w:r>
        <w:rPr>
          <w:rFonts w:ascii="Arial" w:cs="Arial" w:eastAsia="Arial" w:hAnsi="Arial"/>
          <w:spacing w:val="9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sto</w:t>
      </w:r>
      <w:r>
        <w:rPr>
          <w:rFonts w:ascii="Arial" w:cs="Arial" w:eastAsia="Arial" w:hAnsi="Arial"/>
          <w:spacing w:val="1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spacing w:val="9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8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ecr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to</w:t>
      </w:r>
      <w:r>
        <w:rPr>
          <w:rFonts w:ascii="Arial" w:cs="Arial" w:eastAsia="Arial" w:hAnsi="Arial"/>
          <w:spacing w:val="1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.</w:t>
      </w:r>
      <w:r>
        <w:rPr>
          <w:rFonts w:ascii="Arial" w:cs="Arial" w:eastAsia="Arial" w:hAnsi="Arial"/>
          <w:spacing w:val="1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8,</w:t>
      </w:r>
      <w:r>
        <w:rPr>
          <w:rFonts w:ascii="Arial" w:cs="Arial" w:eastAsia="Arial" w:hAnsi="Arial"/>
          <w:spacing w:val="9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bado</w:t>
      </w:r>
      <w:r>
        <w:rPr>
          <w:rFonts w:ascii="Arial" w:cs="Arial" w:eastAsia="Arial" w:hAnsi="Arial"/>
          <w:spacing w:val="1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or</w:t>
      </w:r>
      <w:r>
        <w:rPr>
          <w:rFonts w:ascii="Arial" w:cs="Arial" w:eastAsia="Arial" w:hAnsi="Arial"/>
          <w:spacing w:val="8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la</w:t>
      </w:r>
      <w:r>
        <w:rPr>
          <w:rFonts w:ascii="Arial" w:cs="Arial" w:eastAsia="Arial" w:hAnsi="Arial"/>
          <w:spacing w:val="9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X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IV</w:t>
      </w:r>
      <w:r>
        <w:rPr>
          <w:rFonts w:ascii="Arial" w:cs="Arial" w:eastAsia="Arial" w:hAnsi="Arial"/>
          <w:spacing w:val="9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g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tura</w:t>
      </w:r>
      <w:r>
        <w:rPr>
          <w:rFonts w:ascii="Arial" w:cs="Arial" w:eastAsia="Arial" w:hAnsi="Arial"/>
          <w:spacing w:val="1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9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28</w:t>
      </w:r>
      <w:r>
        <w:rPr>
          <w:rFonts w:ascii="Arial" w:cs="Arial" w:eastAsia="Arial" w:hAnsi="Arial"/>
          <w:spacing w:val="1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8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mb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8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</w:p>
    <w:p>
      <w:pPr>
        <w:rPr>
          <w:rFonts w:ascii="Arial" w:cs="Arial" w:eastAsia="Arial" w:hAnsi="Arial"/>
          <w:sz w:val="18"/>
          <w:szCs w:val="18"/>
        </w:rPr>
        <w:jc w:val="left"/>
        <w:spacing w:line="200" w:lineRule="exact"/>
        <w:ind w:left="138"/>
      </w:pPr>
      <w:r>
        <w:pict>
          <v:group coordorigin="1403,-221" coordsize="9437,444" style="position:absolute;margin-left:70.17pt;margin-top:-11.0572pt;width:471.84pt;height:22.2pt;mso-position-horizontal-relative:page;mso-position-vertical-relative:paragraph;z-index:-2002">
            <v:shape coordorigin="1418,-206" coordsize="9407,206" fillcolor="#D2D2D2" filled="t" path="m1418,0l10825,0,10825,-206,1418,-206,1418,0xe" stroked="f" style="position:absolute;left:1418;top:-206;width:9407;height:206">
              <v:path arrowok="t"/>
              <v:fill/>
            </v:shape>
            <v:shape coordorigin="1418,0" coordsize="7765,208" fillcolor="#D2D2D2" filled="t" path="m1418,208l9183,208,9183,0,1418,0,1418,208xe" stroked="f" style="position:absolute;left:1418;top:0;width:7765;height:208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20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1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8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y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do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ódico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fici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ú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ero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52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rta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cción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del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29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diciem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2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0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1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8)</w:t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38" w:right="287"/>
        <w:sectPr>
          <w:pgMar w:bottom="280" w:footer="784" w:header="726" w:left="1280" w:right="1100" w:top="1960"/>
          <w:pgSz w:h="15860" w:w="12260"/>
        </w:sectPr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ÍCULO</w:t>
      </w:r>
      <w:r>
        <w:rPr>
          <w:rFonts w:ascii="Arial" w:cs="Arial" w:eastAsia="Arial" w:hAnsi="Arial"/>
          <w:b/>
          <w:spacing w:val="2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7</w:t>
      </w:r>
      <w:r>
        <w:rPr>
          <w:rFonts w:ascii="Arial" w:cs="Arial" w:eastAsia="Arial" w:hAnsi="Arial"/>
          <w:b/>
          <w:spacing w:val="3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spacing w:val="3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3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2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3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Compen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2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3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irá</w:t>
      </w:r>
      <w:r>
        <w:rPr>
          <w:rFonts w:ascii="Arial" w:cs="Arial" w:eastAsia="Arial" w:hAnsi="Arial"/>
          <w:spacing w:val="2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3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3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canti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</w:t>
      </w:r>
      <w:r>
        <w:rPr>
          <w:rFonts w:ascii="Arial" w:cs="Arial" w:eastAsia="Arial" w:hAnsi="Arial"/>
          <w:spacing w:val="2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resultante</w:t>
      </w:r>
      <w:r>
        <w:rPr>
          <w:rFonts w:ascii="Arial" w:cs="Arial" w:eastAsia="Arial" w:hAnsi="Arial"/>
          <w:spacing w:val="2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3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IX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artícu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5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ey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stribu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ipios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onf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rme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iguiente: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tabs>
          <w:tab w:pos="840" w:val="left"/>
        </w:tabs>
        <w:jc w:val="left"/>
        <w:spacing w:before="31"/>
        <w:ind w:hanging="720" w:left="859" w:right="287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I.</w:t>
        <w:tab/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70%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proporc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cta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número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ntes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l.</w:t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tabs>
          <w:tab w:pos="840" w:val="left"/>
        </w:tabs>
        <w:jc w:val="left"/>
        <w:ind w:hanging="720" w:left="859" w:right="280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II.</w:t>
        <w:tab/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30%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distr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entre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medi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pli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ación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eficiente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ipaci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ó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ermin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cada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uno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ellos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conforme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ó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rmula: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14"/>
          <w:szCs w:val="14"/>
        </w:rPr>
        <w:jc w:val="center"/>
        <w:spacing w:before="31"/>
        <w:ind w:left="3277" w:right="6280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38" w:line="240" w:lineRule="exact"/>
        <w:ind w:left="2397"/>
      </w:pPr>
      <w:r>
        <w:pict>
          <v:group coordorigin="3218,-256" coordsize="1828,881" style="position:absolute;margin-left:160.92pt;margin-top:-12.8221pt;width:91.38pt;height:44.04pt;mso-position-horizontal-relative:page;mso-position-vertical-relative:paragraph;z-index:-2001">
            <v:shape style="position:absolute;left:4386;top:-256;width:647;height:289" type="#_x0000_t75">
              <v:imagedata o:title="" r:id="rId8"/>
            </v:shape>
            <v:shape style="position:absolute;left:4063;top:336;width:983;height:288" type="#_x0000_t75">
              <v:imagedata o:title="" r:id="rId9"/>
            </v:shape>
            <v:shape coordorigin="4498,186" coordsize="535,0" filled="f" path="m4498,186l5033,186e" strokecolor="#000000" stroked="t" strokeweight="0.75pt" style="position:absolute;left:4498;top:186;width:535;height:0">
              <v:path arrowok="t"/>
            </v:shape>
            <v:shape style="position:absolute;left:3218;top:39;width:1360;height:288" type="#_x0000_t75">
              <v:imagedata o:title="" r:id="rId10"/>
            </v:shape>
            <w10:wrap type="none"/>
          </v:group>
        </w:pic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CM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</w:t>
      </w:r>
      <w:r>
        <w:rPr>
          <w:rFonts w:ascii="Arial" w:cs="Arial" w:eastAsia="Arial" w:hAnsi="Arial"/>
          <w:spacing w:val="1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t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1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=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</w:r>
    </w:p>
    <w:p>
      <w:pPr>
        <w:rPr>
          <w:rFonts w:ascii="Arial" w:cs="Arial" w:eastAsia="Arial" w:hAnsi="Arial"/>
          <w:sz w:val="14"/>
          <w:szCs w:val="14"/>
        </w:rPr>
        <w:jc w:val="left"/>
        <w:spacing w:before="45"/>
        <w:ind w:left="3052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∑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line="474" w:lineRule="auto"/>
        <w:ind w:left="138" w:right="942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CM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i,t</w:t>
      </w:r>
      <w:r>
        <w:rPr>
          <w:rFonts w:ascii="Arial" w:cs="Arial" w:eastAsia="Arial" w:hAnsi="Arial"/>
          <w:spacing w:val="23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=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F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ctor</w:t>
      </w:r>
      <w:r>
        <w:rPr>
          <w:rFonts w:ascii="Arial" w:cs="Arial" w:eastAsia="Arial" w:hAnsi="Arial"/>
          <w:spacing w:val="-6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participa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ión</w:t>
      </w:r>
      <w:r>
        <w:rPr>
          <w:rFonts w:ascii="Arial" w:cs="Arial" w:eastAsia="Arial" w:hAnsi="Arial"/>
          <w:spacing w:val="-1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del</w:t>
      </w:r>
      <w:r>
        <w:rPr>
          <w:rFonts w:ascii="Arial" w:cs="Arial" w:eastAsia="Arial" w:hAnsi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ipio</w:t>
      </w:r>
      <w:r>
        <w:rPr>
          <w:rFonts w:ascii="Arial" w:cs="Arial" w:eastAsia="Arial" w:hAnsi="Arial"/>
          <w:spacing w:val="-9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n</w:t>
      </w:r>
      <w:r>
        <w:rPr>
          <w:rFonts w:ascii="Arial" w:cs="Arial" w:eastAsia="Arial" w:hAnsi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ño</w:t>
      </w:r>
      <w:r>
        <w:rPr>
          <w:rFonts w:ascii="Arial" w:cs="Arial" w:eastAsia="Arial" w:hAnsi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para</w:t>
      </w:r>
      <w:r>
        <w:rPr>
          <w:rFonts w:ascii="Arial" w:cs="Arial" w:eastAsia="Arial" w:hAnsi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que</w:t>
      </w:r>
      <w:r>
        <w:rPr>
          <w:rFonts w:ascii="Arial" w:cs="Arial" w:eastAsia="Arial" w:hAnsi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efectúa</w:t>
      </w:r>
      <w:r>
        <w:rPr>
          <w:rFonts w:ascii="Arial" w:cs="Arial" w:eastAsia="Arial" w:hAnsi="Arial"/>
          <w:spacing w:val="-7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el</w:t>
      </w:r>
      <w:r>
        <w:rPr>
          <w:rFonts w:ascii="Arial" w:cs="Arial" w:eastAsia="Arial" w:hAnsi="Arial"/>
          <w:spacing w:val="6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cál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ulo.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</w:t>
      </w:r>
      <w:r>
        <w:rPr>
          <w:rFonts w:ascii="Arial" w:cs="Arial" w:eastAsia="Arial" w:hAnsi="Arial"/>
          <w:spacing w:val="21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=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(IM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</w:t>
      </w:r>
      <w:r>
        <w:rPr>
          <w:rFonts w:ascii="Arial" w:cs="Arial" w:eastAsia="Arial" w:hAnsi="Arial"/>
          <w:spacing w:val="20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)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(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H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</w:t>
      </w:r>
      <w:r>
        <w:rPr>
          <w:rFonts w:ascii="Arial" w:cs="Arial" w:eastAsia="Arial" w:hAnsi="Arial"/>
          <w:spacing w:val="19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).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7" w:line="473" w:lineRule="auto"/>
        <w:ind w:left="138" w:right="5370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</w:t>
      </w:r>
      <w:r>
        <w:rPr>
          <w:rFonts w:ascii="Arial" w:cs="Arial" w:eastAsia="Arial" w:hAnsi="Arial"/>
          <w:spacing w:val="20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=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Indice</w:t>
      </w:r>
      <w:r>
        <w:rPr>
          <w:rFonts w:ascii="Arial" w:cs="Arial" w:eastAsia="Arial" w:hAnsi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Margina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ión</w:t>
      </w:r>
      <w:r>
        <w:rPr>
          <w:rFonts w:ascii="Arial" w:cs="Arial" w:eastAsia="Arial" w:hAnsi="Arial"/>
          <w:spacing w:val="-1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del</w:t>
      </w:r>
      <w:r>
        <w:rPr>
          <w:rFonts w:ascii="Arial" w:cs="Arial" w:eastAsia="Arial" w:hAnsi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Munic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pio</w:t>
      </w:r>
      <w:r>
        <w:rPr>
          <w:rFonts w:ascii="Arial" w:cs="Arial" w:eastAsia="Arial" w:hAnsi="Arial"/>
          <w:spacing w:val="-9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NH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</w:t>
      </w:r>
      <w:r>
        <w:rPr>
          <w:rFonts w:ascii="Arial" w:cs="Arial" w:eastAsia="Arial" w:hAnsi="Arial"/>
          <w:spacing w:val="20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=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N</w:t>
      </w:r>
      <w:r>
        <w:rPr>
          <w:rFonts w:ascii="Arial" w:cs="Arial" w:eastAsia="Arial" w:hAnsi="Arial"/>
          <w:spacing w:val="2"/>
          <w:w w:val="100"/>
          <w:position w:val="0"/>
          <w:sz w:val="22"/>
          <w:szCs w:val="22"/>
        </w:rPr>
        <w:t>ú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m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ro</w:t>
      </w:r>
      <w:r>
        <w:rPr>
          <w:rFonts w:ascii="Arial" w:cs="Arial" w:eastAsia="Arial" w:hAnsi="Arial"/>
          <w:spacing w:val="-8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Ha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it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ntes</w:t>
      </w:r>
      <w:r>
        <w:rPr>
          <w:rFonts w:ascii="Arial" w:cs="Arial" w:eastAsia="Arial" w:hAnsi="Arial"/>
          <w:spacing w:val="-11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del</w:t>
      </w:r>
      <w:r>
        <w:rPr>
          <w:rFonts w:ascii="Arial" w:cs="Arial" w:eastAsia="Arial" w:hAnsi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Munic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pio</w:t>
      </w:r>
      <w:r>
        <w:rPr>
          <w:rFonts w:ascii="Arial" w:cs="Arial" w:eastAsia="Arial" w:hAnsi="Arial"/>
          <w:spacing w:val="-9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i.</w:t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8"/>
        <w:ind w:left="138" w:right="7964"/>
      </w:pPr>
      <w:r>
        <w:rPr>
          <w:rFonts w:ascii="Arial" w:cs="Arial" w:eastAsia="Arial" w:hAnsi="Arial"/>
          <w:spacing w:val="-1"/>
          <w:w w:val="100"/>
          <w:sz w:val="22"/>
          <w:szCs w:val="22"/>
        </w:rPr>
        <w:t>∑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=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ma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7814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=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Cada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pio.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0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índi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margi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tomarán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última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informa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iere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ejo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Nacio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ión;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dichos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índi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mará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eq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alente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bsoluto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más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índ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margi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sea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menor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it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q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ipios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ín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margina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neg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0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ÍCULO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7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ipal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Impue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Ventas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Gasol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uirá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cantidad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ultan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ción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VIII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artíc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5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ibui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á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Municipi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nfo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ig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iente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tabs>
          <w:tab w:pos="1200" w:val="left"/>
        </w:tabs>
        <w:jc w:val="both"/>
        <w:ind w:hanging="720" w:left="1219" w:right="28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I.</w:t>
        <w:tab/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70%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proporc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cta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núme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stata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l.</w:t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tabs>
          <w:tab w:pos="1200" w:val="left"/>
        </w:tabs>
        <w:jc w:val="both"/>
        <w:ind w:hanging="720" w:left="1219" w:right="28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II.</w:t>
        <w:tab/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30%</w:t>
      </w:r>
      <w:r>
        <w:rPr>
          <w:rFonts w:ascii="Arial" w:cs="Arial" w:eastAsia="Arial" w:hAnsi="Arial"/>
          <w:spacing w:val="4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5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distri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uirá</w:t>
      </w:r>
      <w:r>
        <w:rPr>
          <w:rFonts w:ascii="Arial" w:cs="Arial" w:eastAsia="Arial" w:hAnsi="Arial"/>
          <w:spacing w:val="4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entre</w:t>
      </w:r>
      <w:r>
        <w:rPr>
          <w:rFonts w:ascii="Arial" w:cs="Arial" w:eastAsia="Arial" w:hAnsi="Arial"/>
          <w:spacing w:val="4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4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ipios</w:t>
      </w:r>
      <w:r>
        <w:rPr>
          <w:rFonts w:ascii="Arial" w:cs="Arial" w:eastAsia="Arial" w:hAnsi="Arial"/>
          <w:spacing w:val="4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medi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</w:t>
      </w:r>
      <w:r>
        <w:rPr>
          <w:rFonts w:ascii="Arial" w:cs="Arial" w:eastAsia="Arial" w:hAnsi="Arial"/>
          <w:spacing w:val="4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4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icación</w:t>
      </w:r>
      <w:r>
        <w:rPr>
          <w:rFonts w:ascii="Arial" w:cs="Arial" w:eastAsia="Arial" w:hAnsi="Arial"/>
          <w:spacing w:val="4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4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coefi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iente</w:t>
      </w:r>
      <w:r>
        <w:rPr>
          <w:rFonts w:ascii="Arial" w:cs="Arial" w:eastAsia="Arial" w:hAnsi="Arial"/>
          <w:spacing w:val="4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ipaci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ó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eterminará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uno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ellos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nforme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fórmula: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="240" w:lineRule="exact"/>
        <w:sectPr>
          <w:pgMar w:bottom="280" w:footer="784" w:header="726" w:left="1280" w:right="1100" w:top="1960"/>
          <w:pgSz w:h="15860" w:w="12260"/>
        </w:sectPr>
      </w:pPr>
      <w:r>
        <w:rPr>
          <w:sz w:val="24"/>
          <w:szCs w:val="24"/>
        </w:rPr>
      </w:r>
    </w:p>
    <w:p>
      <w:pPr>
        <w:rPr>
          <w:sz w:val="12"/>
          <w:szCs w:val="12"/>
        </w:rPr>
        <w:jc w:val="left"/>
        <w:spacing w:before="7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right"/>
      </w:pPr>
      <w:r>
        <w:pict>
          <v:group coordorigin="3553,-296" coordsize="2267,882" style="position:absolute;margin-left:177.66pt;margin-top:-14.8221pt;width:113.34pt;height:44.1pt;mso-position-horizontal-relative:page;mso-position-vertical-relative:paragraph;z-index:-2000">
            <v:shape style="position:absolute;left:4720;top:-296;width:1100;height:289" type="#_x0000_t75">
              <v:imagedata o:title="" r:id="rId11"/>
            </v:shape>
            <v:shape style="position:absolute;left:4576;top:298;width:1194;height:288" type="#_x0000_t75">
              <v:imagedata o:title="" r:id="rId12"/>
            </v:shape>
            <v:shape coordorigin="4833,148" coordsize="875,0" filled="f" path="m4833,148l5708,148e" strokecolor="#000000" stroked="t" strokeweight="0.75pt" style="position:absolute;left:4833;top:148;width:875;height:0">
              <v:path arrowok="t"/>
            </v:shape>
            <v:shape style="position:absolute;left:3553;top:-1;width:1360;height:289" type="#_x0000_t75">
              <v:imagedata o:title="" r:id="rId13"/>
            </v:shape>
            <w10:wrap type="none"/>
          </v:group>
        </w:pic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CR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</w:t>
      </w:r>
      <w:r>
        <w:rPr>
          <w:rFonts w:ascii="Arial" w:cs="Arial" w:eastAsia="Arial" w:hAnsi="Arial"/>
          <w:spacing w:val="1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t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1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99"/>
          <w:position w:val="0"/>
          <w:sz w:val="22"/>
          <w:szCs w:val="22"/>
        </w:rPr>
        <w:t>=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</w:r>
    </w:p>
    <w:p>
      <w:pPr>
        <w:rPr>
          <w:rFonts w:ascii="Arial" w:cs="Arial" w:eastAsia="Arial" w:hAnsi="Arial"/>
          <w:sz w:val="14"/>
          <w:szCs w:val="14"/>
        </w:rPr>
        <w:jc w:val="center"/>
        <w:spacing w:before="32"/>
        <w:ind w:left="182" w:right="5589"/>
      </w:pPr>
      <w:r>
        <w:br w:type="column"/>
      </w:r>
      <w:r>
        <w:rPr>
          <w:rFonts w:ascii="Arial" w:cs="Arial" w:eastAsia="Arial" w:hAnsi="Arial"/>
          <w:spacing w:val="0"/>
          <w:w w:val="100"/>
          <w:position w:val="2"/>
          <w:sz w:val="22"/>
          <w:szCs w:val="22"/>
        </w:rPr>
        <w:t>R</w:t>
      </w:r>
      <w:r>
        <w:rPr>
          <w:rFonts w:ascii="Arial" w:cs="Arial" w:eastAsia="Arial" w:hAnsi="Arial"/>
          <w:spacing w:val="-2"/>
          <w:w w:val="100"/>
          <w:position w:val="2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  <w:t>i,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14"/>
          <w:szCs w:val="14"/>
        </w:rPr>
        <w:t>t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  <w:t>-2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4"/>
          <w:szCs w:val="14"/>
        </w:rPr>
        <w:jc w:val="center"/>
        <w:ind w:left="-37" w:right="5567"/>
        <w:sectPr>
          <w:type w:val="continuous"/>
          <w:pgSz w:h="15860" w:w="12260"/>
          <w:pgMar w:bottom="280" w:left="1280" w:right="1100" w:top="1960"/>
          <w:cols w:equalWidth="off" w:num="2">
            <w:col w:space="34" w:w="3491"/>
            <w:col w:w="6355"/>
          </w:cols>
        </w:sectPr>
      </w:pPr>
      <w:r>
        <w:rPr>
          <w:rFonts w:ascii="Arial" w:cs="Arial" w:eastAsia="Arial" w:hAnsi="Arial"/>
          <w:spacing w:val="0"/>
          <w:w w:val="100"/>
          <w:position w:val="2"/>
          <w:sz w:val="22"/>
          <w:szCs w:val="22"/>
        </w:rPr>
        <w:t>∑</w:t>
      </w:r>
      <w:r>
        <w:rPr>
          <w:rFonts w:ascii="Arial" w:cs="Arial" w:eastAsia="Arial" w:hAnsi="Arial"/>
          <w:spacing w:val="-2"/>
          <w:w w:val="100"/>
          <w:position w:val="2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2"/>
          <w:sz w:val="22"/>
          <w:szCs w:val="22"/>
        </w:rPr>
        <w:t>R</w:t>
      </w:r>
      <w:r>
        <w:rPr>
          <w:rFonts w:ascii="Arial" w:cs="Arial" w:eastAsia="Arial" w:hAnsi="Arial"/>
          <w:spacing w:val="-2"/>
          <w:w w:val="100"/>
          <w:position w:val="2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  <w:t>i,</w:t>
      </w:r>
      <w:r>
        <w:rPr>
          <w:rFonts w:ascii="Arial" w:cs="Arial" w:eastAsia="Arial" w:hAnsi="Arial"/>
          <w:spacing w:val="23"/>
          <w:w w:val="100"/>
          <w:position w:val="0"/>
          <w:sz w:val="14"/>
          <w:szCs w:val="14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14"/>
          <w:szCs w:val="14"/>
        </w:rPr>
        <w:t>t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  <w:t>-2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1"/>
        <w:ind w:left="138" w:right="8934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Dond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: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7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CR</w:t>
      </w:r>
      <w:r>
        <w:rPr>
          <w:rFonts w:ascii="Arial" w:cs="Arial" w:eastAsia="Arial" w:hAnsi="Arial"/>
          <w:spacing w:val="2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</w:t>
      </w:r>
      <w:r>
        <w:rPr>
          <w:rFonts w:ascii="Arial" w:cs="Arial" w:eastAsia="Arial" w:hAnsi="Arial"/>
          <w:spacing w:val="22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t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16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=</w:t>
      </w:r>
      <w:r>
        <w:rPr>
          <w:rFonts w:ascii="Arial" w:cs="Arial" w:eastAsia="Arial" w:hAnsi="Arial"/>
          <w:spacing w:val="3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F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ctor</w:t>
      </w:r>
      <w:r>
        <w:rPr>
          <w:rFonts w:ascii="Arial" w:cs="Arial" w:eastAsia="Arial" w:hAnsi="Arial"/>
          <w:spacing w:val="26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</w:t>
      </w:r>
      <w:r>
        <w:rPr>
          <w:rFonts w:ascii="Arial" w:cs="Arial" w:eastAsia="Arial" w:hAnsi="Arial"/>
          <w:spacing w:val="29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participa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ión</w:t>
      </w:r>
      <w:r>
        <w:rPr>
          <w:rFonts w:ascii="Arial" w:cs="Arial" w:eastAsia="Arial" w:hAnsi="Arial"/>
          <w:spacing w:val="2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en</w:t>
      </w:r>
      <w:r>
        <w:rPr>
          <w:rFonts w:ascii="Arial" w:cs="Arial" w:eastAsia="Arial" w:hAnsi="Arial"/>
          <w:spacing w:val="28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el</w:t>
      </w:r>
      <w:r>
        <w:rPr>
          <w:rFonts w:ascii="Arial" w:cs="Arial" w:eastAsia="Arial" w:hAnsi="Arial"/>
          <w:spacing w:val="3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do</w:t>
      </w:r>
      <w:r>
        <w:rPr>
          <w:rFonts w:ascii="Arial" w:cs="Arial" w:eastAsia="Arial" w:hAnsi="Arial"/>
          <w:spacing w:val="26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ipal</w:t>
      </w:r>
      <w:r>
        <w:rPr>
          <w:rFonts w:ascii="Arial" w:cs="Arial" w:eastAsia="Arial" w:hAnsi="Arial"/>
          <w:spacing w:val="23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el</w:t>
      </w:r>
      <w:r>
        <w:rPr>
          <w:rFonts w:ascii="Arial" w:cs="Arial" w:eastAsia="Arial" w:hAnsi="Arial"/>
          <w:spacing w:val="29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Impue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to</w:t>
      </w:r>
      <w:r>
        <w:rPr>
          <w:rFonts w:ascii="Arial" w:cs="Arial" w:eastAsia="Arial" w:hAnsi="Arial"/>
          <w:spacing w:val="23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a</w:t>
      </w:r>
      <w:r>
        <w:rPr>
          <w:rFonts w:ascii="Arial" w:cs="Arial" w:eastAsia="Arial" w:hAnsi="Arial"/>
          <w:spacing w:val="31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las</w:t>
      </w:r>
      <w:r>
        <w:rPr>
          <w:rFonts w:ascii="Arial" w:cs="Arial" w:eastAsia="Arial" w:hAnsi="Arial"/>
          <w:spacing w:val="29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Ventas</w:t>
      </w:r>
      <w:r>
        <w:rPr>
          <w:rFonts w:ascii="Arial" w:cs="Arial" w:eastAsia="Arial" w:hAnsi="Arial"/>
          <w:spacing w:val="25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Fina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es</w:t>
      </w:r>
      <w:r>
        <w:rPr>
          <w:rFonts w:ascii="Arial" w:cs="Arial" w:eastAsia="Arial" w:hAnsi="Arial"/>
          <w:spacing w:val="24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240" w:lineRule="exact"/>
        <w:ind w:left="138" w:right="6465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Gasol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Diesel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i.</w:t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7753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=</w:t>
      </w:r>
      <w:r>
        <w:rPr>
          <w:rFonts w:ascii="Arial" w:cs="Arial" w:eastAsia="Arial" w:hAnsi="Arial"/>
          <w:spacing w:val="6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Cada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pio.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5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240" w:lineRule="exact"/>
        <w:ind w:left="138" w:right="28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i,</w:t>
      </w:r>
      <w:r>
        <w:rPr>
          <w:rFonts w:ascii="Arial" w:cs="Arial" w:eastAsia="Arial" w:hAnsi="Arial"/>
          <w:spacing w:val="9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1"/>
          <w:w w:val="100"/>
          <w:position w:val="-2"/>
          <w:sz w:val="14"/>
          <w:szCs w:val="14"/>
        </w:rPr>
        <w:t>t</w:t>
      </w:r>
      <w:r>
        <w:rPr>
          <w:rFonts w:ascii="Arial" w:cs="Arial" w:eastAsia="Arial" w:hAnsi="Arial"/>
          <w:spacing w:val="0"/>
          <w:w w:val="100"/>
          <w:position w:val="-2"/>
          <w:sz w:val="14"/>
          <w:szCs w:val="14"/>
        </w:rPr>
        <w:t>-2</w:t>
      </w:r>
      <w:r>
        <w:rPr>
          <w:rFonts w:ascii="Arial" w:cs="Arial" w:eastAsia="Arial" w:hAnsi="Arial"/>
          <w:spacing w:val="35"/>
          <w:w w:val="100"/>
          <w:position w:val="-2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=</w:t>
      </w:r>
      <w:r>
        <w:rPr>
          <w:rFonts w:ascii="Arial" w:cs="Arial" w:eastAsia="Arial" w:hAnsi="Arial"/>
          <w:spacing w:val="11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Recaudac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ón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</w:t>
      </w:r>
      <w:r>
        <w:rPr>
          <w:rFonts w:ascii="Arial" w:cs="Arial" w:eastAsia="Arial" w:hAnsi="Arial"/>
          <w:spacing w:val="9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Ingre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os</w:t>
      </w:r>
      <w:r>
        <w:rPr>
          <w:rFonts w:ascii="Arial" w:cs="Arial" w:eastAsia="Arial" w:hAnsi="Arial"/>
          <w:spacing w:val="4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Prop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os</w:t>
      </w:r>
      <w:r>
        <w:rPr>
          <w:rFonts w:ascii="Arial" w:cs="Arial" w:eastAsia="Arial" w:hAnsi="Arial"/>
          <w:spacing w:val="5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del</w:t>
      </w:r>
      <w:r>
        <w:rPr>
          <w:rFonts w:ascii="Arial" w:cs="Arial" w:eastAsia="Arial" w:hAnsi="Arial"/>
          <w:spacing w:val="1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ipio</w:t>
      </w:r>
      <w:r>
        <w:rPr>
          <w:rFonts w:ascii="Arial" w:cs="Arial" w:eastAsia="Arial" w:hAnsi="Arial"/>
          <w:spacing w:val="4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1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en</w:t>
      </w:r>
      <w:r>
        <w:rPr>
          <w:rFonts w:ascii="Arial" w:cs="Arial" w:eastAsia="Arial" w:hAnsi="Arial"/>
          <w:spacing w:val="9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el</w:t>
      </w:r>
      <w:r>
        <w:rPr>
          <w:rFonts w:ascii="Arial" w:cs="Arial" w:eastAsia="Arial" w:hAnsi="Arial"/>
          <w:spacing w:val="11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gu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do</w:t>
      </w:r>
      <w:r>
        <w:rPr>
          <w:rFonts w:ascii="Arial" w:cs="Arial" w:eastAsia="Arial" w:hAnsi="Arial"/>
          <w:spacing w:val="4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año</w:t>
      </w:r>
      <w:r>
        <w:rPr>
          <w:rFonts w:ascii="Arial" w:cs="Arial" w:eastAsia="Arial" w:hAnsi="Arial"/>
          <w:spacing w:val="9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inmedi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to</w:t>
      </w:r>
      <w:r>
        <w:rPr>
          <w:rFonts w:ascii="Arial" w:cs="Arial" w:eastAsia="Arial" w:hAnsi="Arial"/>
          <w:spacing w:val="3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anter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or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para</w:t>
      </w:r>
      <w:r>
        <w:rPr>
          <w:rFonts w:ascii="Arial" w:cs="Arial" w:eastAsia="Arial" w:hAnsi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q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ue</w:t>
      </w:r>
      <w:r>
        <w:rPr>
          <w:rFonts w:ascii="Arial" w:cs="Arial" w:eastAsia="Arial" w:hAnsi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se</w:t>
      </w:r>
      <w:r>
        <w:rPr>
          <w:rFonts w:ascii="Arial" w:cs="Arial" w:eastAsia="Arial" w:hAnsi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2"/>
          <w:w w:val="100"/>
          <w:position w:val="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fe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túa</w:t>
      </w:r>
      <w:r>
        <w:rPr>
          <w:rFonts w:ascii="Arial" w:cs="Arial" w:eastAsia="Arial" w:hAnsi="Arial"/>
          <w:spacing w:val="-7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position w:val="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l</w:t>
      </w:r>
      <w:r>
        <w:rPr>
          <w:rFonts w:ascii="Arial" w:cs="Arial" w:eastAsia="Arial" w:hAnsi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  <w:t>álculo.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0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14"/>
          <w:szCs w:val="14"/>
        </w:rPr>
        <w:jc w:val="both"/>
        <w:ind w:left="138" w:right="7194"/>
      </w:pPr>
      <w:r>
        <w:rPr>
          <w:rFonts w:ascii="Arial" w:cs="Arial" w:eastAsia="Arial" w:hAnsi="Arial"/>
          <w:spacing w:val="0"/>
          <w:w w:val="100"/>
          <w:position w:val="2"/>
          <w:sz w:val="22"/>
          <w:szCs w:val="22"/>
        </w:rPr>
        <w:t>∑R</w:t>
      </w:r>
      <w:r>
        <w:rPr>
          <w:rFonts w:ascii="Arial" w:cs="Arial" w:eastAsia="Arial" w:hAnsi="Arial"/>
          <w:spacing w:val="-3"/>
          <w:w w:val="100"/>
          <w:position w:val="2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  <w:t>i,</w:t>
      </w:r>
      <w:r>
        <w:rPr>
          <w:rFonts w:ascii="Arial" w:cs="Arial" w:eastAsia="Arial" w:hAnsi="Arial"/>
          <w:spacing w:val="24"/>
          <w:w w:val="100"/>
          <w:position w:val="0"/>
          <w:sz w:val="14"/>
          <w:szCs w:val="14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14"/>
          <w:szCs w:val="14"/>
        </w:rPr>
        <w:t>t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  <w:t>-2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  <w:t>  </w:t>
      </w:r>
      <w:r>
        <w:rPr>
          <w:rFonts w:ascii="Arial" w:cs="Arial" w:eastAsia="Arial" w:hAnsi="Arial"/>
          <w:spacing w:val="6"/>
          <w:w w:val="100"/>
          <w:position w:val="0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2"/>
          <w:sz w:val="22"/>
          <w:szCs w:val="22"/>
        </w:rPr>
        <w:t>=</w:t>
      </w:r>
      <w:r>
        <w:rPr>
          <w:rFonts w:ascii="Arial" w:cs="Arial" w:eastAsia="Arial" w:hAnsi="Arial"/>
          <w:spacing w:val="-1"/>
          <w:w w:val="100"/>
          <w:position w:val="2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2"/>
          <w:sz w:val="22"/>
          <w:szCs w:val="22"/>
        </w:rPr>
        <w:t>Suma</w:t>
      </w:r>
      <w:r>
        <w:rPr>
          <w:rFonts w:ascii="Arial" w:cs="Arial" w:eastAsia="Arial" w:hAnsi="Arial"/>
          <w:spacing w:val="-6"/>
          <w:w w:val="100"/>
          <w:position w:val="2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2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position w:val="2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2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position w:val="2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  <w:t>i,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  <w:t> </w:t>
      </w:r>
      <w:r>
        <w:rPr>
          <w:rFonts w:ascii="Arial" w:cs="Arial" w:eastAsia="Arial" w:hAnsi="Arial"/>
          <w:spacing w:val="1"/>
          <w:w w:val="100"/>
          <w:position w:val="0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position w:val="0"/>
          <w:sz w:val="14"/>
          <w:szCs w:val="14"/>
        </w:rPr>
        <w:t>t-2.</w:t>
      </w:r>
    </w:p>
    <w:p>
      <w:pPr>
        <w:rPr>
          <w:sz w:val="24"/>
          <w:szCs w:val="24"/>
        </w:rPr>
        <w:jc w:val="left"/>
        <w:spacing w:before="9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0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informa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bre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ingre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propios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ados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integra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impu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stos,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ctos</w:t>
      </w:r>
      <w:r>
        <w:rPr>
          <w:rFonts w:ascii="Arial" w:cs="Arial" w:eastAsia="Arial" w:hAnsi="Arial"/>
          <w:spacing w:val="-1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99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prov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h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amie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tos</w:t>
      </w:r>
      <w:r>
        <w:rPr>
          <w:rFonts w:ascii="Arial" w:cs="Arial" w:eastAsia="Arial" w:hAnsi="Arial"/>
          <w:spacing w:val="-7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acuerdo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fras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4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enta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públi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entera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eg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atura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correspo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</w:t>
      </w:r>
      <w:r>
        <w:rPr>
          <w:rFonts w:ascii="Arial" w:cs="Arial" w:eastAsia="Arial" w:hAnsi="Arial"/>
          <w:spacing w:val="-1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úl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imo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je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q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ú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álculo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4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ÍCULO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7</w:t>
      </w:r>
      <w:r>
        <w:rPr>
          <w:rFonts w:ascii="Arial" w:cs="Arial" w:eastAsia="Arial" w:hAnsi="Arial"/>
          <w:b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.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b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erá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ipar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10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0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%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reca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Impue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obre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Renta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pondiente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salar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rson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preste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empeñe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rvicio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personal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ordinado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adm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nistra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pú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pal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organ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smos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paramun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siempre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efectiv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mente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ado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us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otros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gresos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9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efectos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párrafo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anter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or,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idera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á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obten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Impue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359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Sobre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Renta,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desc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ntadas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devol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79"/>
      </w:pPr>
      <w:r>
        <w:pict>
          <v:group coordorigin="1403,996" coordsize="9437,444" style="position:absolute;margin-left:70.17pt;margin-top:49.8176pt;width:471.84pt;height:22.2pt;mso-position-horizontal-relative:page;mso-position-vertical-relative:paragraph;z-index:-1999">
            <v:shape coordorigin="1418,1011" coordsize="9407,208" fillcolor="#D2D2D2" filled="t" path="m1418,1219l10825,1219,10825,1011,1418,1011,1418,1219xe" stroked="f" style="position:absolute;left:1418;top:1011;width:9407;height:208">
              <v:path arrowok="t"/>
              <v:fill/>
            </v:shape>
            <v:shape coordorigin="1418,1219" coordsize="4193,206" fillcolor="#D2D2D2" filled="t" path="m1418,1425l5612,1425,5612,1219,1418,1219,1418,1425xe" stroked="f" style="position:absolute;left:1418;top:1219;width:4193;height:206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mismo,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ulte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cable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mer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pár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afo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rtí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ulo,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erán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enterar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10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0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%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efectuar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Impue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Sobre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Renta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pondiente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ingres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larios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pagados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cargo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otros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ngre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debiendo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mar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Sec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etaría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dicho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rFonts w:ascii="Arial" w:cs="Arial" w:eastAsia="Arial" w:hAnsi="Arial"/>
          <w:sz w:val="18"/>
          <w:szCs w:val="18"/>
        </w:rPr>
        <w:jc w:val="both"/>
        <w:spacing w:line="200" w:lineRule="exact"/>
        <w:ind w:left="138" w:right="292"/>
      </w:pPr>
      <w:r>
        <w:rPr>
          <w:rFonts w:ascii="Arial" w:cs="Arial" w:eastAsia="Arial" w:hAnsi="Arial"/>
          <w:spacing w:val="0"/>
          <w:w w:val="100"/>
          <w:sz w:val="18"/>
          <w:szCs w:val="18"/>
        </w:rPr>
        <w:t>(Art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í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cu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ref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rma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según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lo</w:t>
      </w:r>
      <w:r>
        <w:rPr>
          <w:rFonts w:ascii="Arial" w:cs="Arial" w:eastAsia="Arial" w:hAnsi="Arial"/>
          <w:spacing w:val="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creto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o.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1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6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,</w:t>
      </w:r>
      <w:r>
        <w:rPr>
          <w:rFonts w:ascii="Arial" w:cs="Arial" w:eastAsia="Arial" w:hAnsi="Arial"/>
          <w:spacing w:val="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29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embre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2013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y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ado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</w:p>
    <w:p>
      <w:pPr>
        <w:rPr>
          <w:rFonts w:ascii="Arial" w:cs="Arial" w:eastAsia="Arial" w:hAnsi="Arial"/>
          <w:sz w:val="18"/>
          <w:szCs w:val="18"/>
        </w:rPr>
        <w:jc w:val="both"/>
        <w:ind w:left="138" w:right="5507"/>
      </w:pPr>
      <w:r>
        <w:rPr>
          <w:rFonts w:ascii="Arial" w:cs="Arial" w:eastAsia="Arial" w:hAnsi="Arial"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riódico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fic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Ex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3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1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mb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201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3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)</w:t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1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ÍCULO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7</w:t>
      </w:r>
      <w:r>
        <w:rPr>
          <w:rFonts w:ascii="Arial" w:cs="Arial" w:eastAsia="Arial" w:hAnsi="Arial"/>
          <w:b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.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b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ipará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20%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amente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impu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sto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nta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idas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ntenido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hólico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ere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ítu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Séptimo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Bis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Estatal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Haciend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5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días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há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iles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erre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reciba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entero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mpue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o,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onforme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uientes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tabs>
          <w:tab w:pos="1200" w:val="left"/>
        </w:tabs>
        <w:jc w:val="both"/>
        <w:ind w:hanging="720" w:left="1219" w:right="282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I.</w:t>
        <w:tab/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50%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distri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uirá</w:t>
      </w:r>
      <w:r>
        <w:rPr>
          <w:rFonts w:ascii="Arial" w:cs="Arial" w:eastAsia="Arial" w:hAnsi="Arial"/>
          <w:spacing w:val="5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entre</w:t>
      </w:r>
      <w:r>
        <w:rPr>
          <w:rFonts w:ascii="Arial" w:cs="Arial" w:eastAsia="Arial" w:hAnsi="Arial"/>
          <w:spacing w:val="6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ipios,</w:t>
      </w:r>
      <w:r>
        <w:rPr>
          <w:rFonts w:ascii="Arial" w:cs="Arial" w:eastAsia="Arial" w:hAnsi="Arial"/>
          <w:spacing w:val="5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proporc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ó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5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</w:t>
      </w:r>
      <w:r>
        <w:rPr>
          <w:rFonts w:ascii="Arial" w:cs="Arial" w:eastAsia="Arial" w:hAnsi="Arial"/>
          <w:spacing w:val="5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número</w:t>
      </w:r>
      <w:r>
        <w:rPr>
          <w:rFonts w:ascii="Arial" w:cs="Arial" w:eastAsia="Arial" w:hAnsi="Arial"/>
          <w:spacing w:val="5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habitantes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cada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tenga,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onfor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última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ación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publicada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uto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Nacional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adísti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a,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ografía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át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line="240" w:lineRule="exact"/>
        <w:ind w:left="462" w:right="725"/>
      </w:pPr>
      <w:r>
        <w:rPr>
          <w:rFonts w:ascii="Arial" w:cs="Arial" w:eastAsia="Arial" w:hAnsi="Arial"/>
          <w:spacing w:val="0"/>
          <w:w w:val="100"/>
          <w:position w:val="-1"/>
          <w:sz w:val="22"/>
          <w:szCs w:val="22"/>
        </w:rPr>
        <w:t>II.</w:t>
      </w:r>
      <w:r>
        <w:rPr>
          <w:rFonts w:ascii="Arial" w:cs="Arial" w:eastAsia="Arial" w:hAnsi="Arial"/>
          <w:spacing w:val="0"/>
          <w:w w:val="100"/>
          <w:position w:val="-1"/>
          <w:sz w:val="22"/>
          <w:szCs w:val="22"/>
        </w:rPr>
        <w:t>       </w:t>
      </w:r>
      <w:r>
        <w:rPr>
          <w:rFonts w:ascii="Arial" w:cs="Arial" w:eastAsia="Arial" w:hAnsi="Arial"/>
          <w:spacing w:val="49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position w:val="-1"/>
          <w:sz w:val="22"/>
          <w:szCs w:val="22"/>
        </w:rPr>
        <w:t>5</w:t>
      </w:r>
      <w:r>
        <w:rPr>
          <w:rFonts w:ascii="Arial" w:cs="Arial" w:eastAsia="Arial" w:hAnsi="Arial"/>
          <w:spacing w:val="0"/>
          <w:w w:val="100"/>
          <w:position w:val="-1"/>
          <w:sz w:val="22"/>
          <w:szCs w:val="22"/>
        </w:rPr>
        <w:t>0%</w:t>
      </w:r>
      <w:r>
        <w:rPr>
          <w:rFonts w:ascii="Arial" w:cs="Arial" w:eastAsia="Arial" w:hAnsi="Arial"/>
          <w:spacing w:val="-4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position w:val="-1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position w:val="-1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position w:val="-1"/>
          <w:sz w:val="22"/>
          <w:szCs w:val="22"/>
        </w:rPr>
        <w:t>ante,</w:t>
      </w:r>
      <w:r>
        <w:rPr>
          <w:rFonts w:ascii="Arial" w:cs="Arial" w:eastAsia="Arial" w:hAnsi="Arial"/>
          <w:spacing w:val="-8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position w:val="-1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position w:val="-1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2"/>
          <w:szCs w:val="22"/>
        </w:rPr>
        <w:t>di</w:t>
      </w:r>
      <w:r>
        <w:rPr>
          <w:rFonts w:ascii="Arial" w:cs="Arial" w:eastAsia="Arial" w:hAnsi="Arial"/>
          <w:spacing w:val="1"/>
          <w:w w:val="100"/>
          <w:position w:val="-1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position w:val="-1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position w:val="-1"/>
          <w:sz w:val="22"/>
          <w:szCs w:val="22"/>
        </w:rPr>
        <w:t>ri</w:t>
      </w:r>
      <w:r>
        <w:rPr>
          <w:rFonts w:ascii="Arial" w:cs="Arial" w:eastAsia="Arial" w:hAnsi="Arial"/>
          <w:spacing w:val="1"/>
          <w:w w:val="100"/>
          <w:position w:val="-1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position w:val="-1"/>
          <w:sz w:val="22"/>
          <w:szCs w:val="22"/>
        </w:rPr>
        <w:t>uirá</w:t>
      </w:r>
      <w:r>
        <w:rPr>
          <w:rFonts w:ascii="Arial" w:cs="Arial" w:eastAsia="Arial" w:hAnsi="Arial"/>
          <w:spacing w:val="-9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position w:val="-1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position w:val="-1"/>
          <w:sz w:val="22"/>
          <w:szCs w:val="22"/>
        </w:rPr>
        <w:t>n</w:t>
      </w:r>
      <w:r>
        <w:rPr>
          <w:rFonts w:ascii="Arial" w:cs="Arial" w:eastAsia="Arial" w:hAnsi="Arial"/>
          <w:spacing w:val="-2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2"/>
          <w:szCs w:val="22"/>
        </w:rPr>
        <w:t>p</w:t>
      </w:r>
      <w:r>
        <w:rPr>
          <w:rFonts w:ascii="Arial" w:cs="Arial" w:eastAsia="Arial" w:hAnsi="Arial"/>
          <w:spacing w:val="-1"/>
          <w:w w:val="100"/>
          <w:position w:val="-1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position w:val="-1"/>
          <w:sz w:val="22"/>
          <w:szCs w:val="22"/>
        </w:rPr>
        <w:t>rtes</w:t>
      </w:r>
      <w:r>
        <w:rPr>
          <w:rFonts w:ascii="Arial" w:cs="Arial" w:eastAsia="Arial" w:hAnsi="Arial"/>
          <w:spacing w:val="-5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position w:val="-1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position w:val="-1"/>
          <w:sz w:val="22"/>
          <w:szCs w:val="22"/>
        </w:rPr>
        <w:t>ua</w:t>
      </w:r>
      <w:r>
        <w:rPr>
          <w:rFonts w:ascii="Arial" w:cs="Arial" w:eastAsia="Arial" w:hAnsi="Arial"/>
          <w:spacing w:val="1"/>
          <w:w w:val="100"/>
          <w:position w:val="-1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position w:val="-1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position w:val="-1"/>
          <w:sz w:val="22"/>
          <w:szCs w:val="22"/>
        </w:rPr>
        <w:t>s,</w:t>
      </w:r>
      <w:r>
        <w:rPr>
          <w:rFonts w:ascii="Arial" w:cs="Arial" w:eastAsia="Arial" w:hAnsi="Arial"/>
          <w:spacing w:val="-8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2"/>
          <w:szCs w:val="22"/>
        </w:rPr>
        <w:t>entre</w:t>
      </w:r>
      <w:r>
        <w:rPr>
          <w:rFonts w:ascii="Arial" w:cs="Arial" w:eastAsia="Arial" w:hAnsi="Arial"/>
          <w:spacing w:val="-4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position w:val="-1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position w:val="-1"/>
          <w:sz w:val="22"/>
          <w:szCs w:val="22"/>
        </w:rPr>
        <w:t>s</w:t>
      </w:r>
      <w:r>
        <w:rPr>
          <w:rFonts w:ascii="Arial" w:cs="Arial" w:eastAsia="Arial" w:hAnsi="Arial"/>
          <w:spacing w:val="-3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position w:val="-1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-1"/>
          <w:sz w:val="22"/>
          <w:szCs w:val="22"/>
        </w:rPr>
        <w:t>ipios</w:t>
      </w:r>
      <w:r>
        <w:rPr>
          <w:rFonts w:ascii="Arial" w:cs="Arial" w:eastAsia="Arial" w:hAnsi="Arial"/>
          <w:spacing w:val="-10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2"/>
          <w:szCs w:val="22"/>
        </w:rPr>
        <w:t>d</w:t>
      </w:r>
      <w:r>
        <w:rPr>
          <w:rFonts w:ascii="Arial" w:cs="Arial" w:eastAsia="Arial" w:hAnsi="Arial"/>
          <w:spacing w:val="1"/>
          <w:w w:val="100"/>
          <w:position w:val="-1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position w:val="-1"/>
          <w:sz w:val="22"/>
          <w:szCs w:val="22"/>
        </w:rPr>
        <w:t>l</w:t>
      </w:r>
      <w:r>
        <w:rPr>
          <w:rFonts w:ascii="Arial" w:cs="Arial" w:eastAsia="Arial" w:hAnsi="Arial"/>
          <w:spacing w:val="-3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position w:val="-1"/>
          <w:sz w:val="22"/>
          <w:szCs w:val="22"/>
        </w:rPr>
        <w:t>Estado.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spacing w:before="41" w:line="200" w:lineRule="exact"/>
        <w:ind w:left="138" w:right="290"/>
        <w:sectPr>
          <w:pgMar w:bottom="280" w:footer="784" w:header="726" w:left="1280" w:right="1100" w:top="1960"/>
          <w:pgSz w:h="15860" w:w="12260"/>
        </w:sectPr>
      </w:pPr>
      <w:r>
        <w:pict>
          <v:group coordorigin="1403,23" coordsize="9437,444" style="position:absolute;margin-left:70.17pt;margin-top:1.14pt;width:471.84pt;height:22.2pt;mso-position-horizontal-relative:page;mso-position-vertical-relative:paragraph;z-index:-1998">
            <v:shape coordorigin="1418,38" coordsize="9407,206" fillcolor="#D2D2D2" filled="t" path="m1418,244l10825,244,10825,38,1418,38,1418,244xe" stroked="f" style="position:absolute;left:1418;top:38;width:9407;height:206">
              <v:path arrowok="t"/>
              <v:fill/>
            </v:shape>
            <v:shape coordorigin="1418,244" coordsize="7633,208" fillcolor="#D2D2D2" filled="t" path="m1418,452l9051,452,9051,244,1418,244,1418,452xe" stroked="f" style="position:absolute;left:1418;top:244;width:7633;height:208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tícu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4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adicionado</w:t>
      </w:r>
      <w:r>
        <w:rPr>
          <w:rFonts w:ascii="Arial" w:cs="Arial" w:eastAsia="Arial" w:hAnsi="Arial"/>
          <w:b/>
          <w:spacing w:val="4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m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ante</w:t>
      </w:r>
      <w:r>
        <w:rPr>
          <w:rFonts w:ascii="Arial" w:cs="Arial" w:eastAsia="Arial" w:hAnsi="Arial"/>
          <w:b/>
          <w:spacing w:val="38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to</w:t>
      </w:r>
      <w:r>
        <w:rPr>
          <w:rFonts w:ascii="Arial" w:cs="Arial" w:eastAsia="Arial" w:hAnsi="Arial"/>
          <w:b/>
          <w:spacing w:val="39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úme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39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754,</w:t>
      </w:r>
      <w:r>
        <w:rPr>
          <w:rFonts w:ascii="Arial" w:cs="Arial" w:eastAsia="Arial" w:hAnsi="Arial"/>
          <w:b/>
          <w:spacing w:val="39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pro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b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ado</w:t>
      </w:r>
      <w:r>
        <w:rPr>
          <w:rFonts w:ascii="Arial" w:cs="Arial" w:eastAsia="Arial" w:hAnsi="Arial"/>
          <w:b/>
          <w:spacing w:val="39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p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or</w:t>
      </w:r>
      <w:r>
        <w:rPr>
          <w:rFonts w:ascii="Arial" w:cs="Arial" w:eastAsia="Arial" w:hAnsi="Arial"/>
          <w:b/>
          <w:spacing w:val="39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la</w:t>
      </w:r>
      <w:r>
        <w:rPr>
          <w:rFonts w:ascii="Arial" w:cs="Arial" w:eastAsia="Arial" w:hAnsi="Arial"/>
          <w:b/>
          <w:spacing w:val="39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LXV</w:t>
      </w:r>
      <w:r>
        <w:rPr>
          <w:rFonts w:ascii="Arial" w:cs="Arial" w:eastAsia="Arial" w:hAnsi="Arial"/>
          <w:b/>
          <w:spacing w:val="39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Leg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atura</w:t>
      </w:r>
      <w:r>
        <w:rPr>
          <w:rFonts w:ascii="Arial" w:cs="Arial" w:eastAsia="Arial" w:hAnsi="Arial"/>
          <w:b/>
          <w:spacing w:val="38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del</w:t>
      </w:r>
      <w:r>
        <w:rPr>
          <w:rFonts w:ascii="Arial" w:cs="Arial" w:eastAsia="Arial" w:hAnsi="Arial"/>
          <w:b/>
          <w:spacing w:val="39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s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t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ado</w:t>
      </w:r>
      <w:r>
        <w:rPr>
          <w:rFonts w:ascii="Arial" w:cs="Arial" w:eastAsia="Arial" w:hAnsi="Arial"/>
          <w:b/>
          <w:spacing w:val="39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b/>
          <w:spacing w:val="39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14</w:t>
      </w:r>
      <w:r>
        <w:rPr>
          <w:rFonts w:ascii="Arial" w:cs="Arial" w:eastAsia="Arial" w:hAnsi="Arial"/>
          <w:b/>
          <w:spacing w:val="38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ci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mbre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2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0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2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2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y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u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b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-2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ado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ó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ico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Oficial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x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tra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15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ci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mbre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2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0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2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2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)</w:t>
      </w:r>
      <w:r>
        <w:rPr>
          <w:rFonts w:ascii="Arial" w:cs="Arial" w:eastAsia="Arial" w:hAnsi="Arial"/>
          <w:spacing w:val="0"/>
          <w:w w:val="10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1"/>
        <w:ind w:left="138" w:right="280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ÍCULO</w:t>
      </w:r>
      <w:r>
        <w:rPr>
          <w:rFonts w:ascii="Arial" w:cs="Arial" w:eastAsia="Arial" w:hAnsi="Arial"/>
          <w:b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8.-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Participa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q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pondan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ipios,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ultantes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fond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tablece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ón,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cular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á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distr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rán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condu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ría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anua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mente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apru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be.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0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ransfer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rán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produ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íficas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ra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integran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q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ría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almente,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medi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bildo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aprob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mayoría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grantes,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instit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iera,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labe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inter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úmero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misma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9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entrega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paciones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ará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untamie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tro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días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79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Una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ada</w:t>
      </w:r>
      <w:r>
        <w:rPr>
          <w:rFonts w:ascii="Arial" w:cs="Arial" w:eastAsia="Arial" w:hAnsi="Arial"/>
          <w:spacing w:val="-2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quida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2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ajust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2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participaciones</w:t>
      </w:r>
      <w:r>
        <w:rPr>
          <w:rFonts w:ascii="Arial" w:cs="Arial" w:eastAsia="Arial" w:hAnsi="Arial"/>
          <w:spacing w:val="-14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real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ce</w:t>
      </w:r>
      <w:r>
        <w:rPr>
          <w:rFonts w:ascii="Arial" w:cs="Arial" w:eastAsia="Arial" w:hAnsi="Arial"/>
          <w:spacing w:val="-2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Fe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erac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99"/>
          <w:sz w:val="22"/>
          <w:szCs w:val="22"/>
        </w:rPr>
        <w:t>ó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n</w:t>
      </w:r>
      <w:r>
        <w:rPr>
          <w:rFonts w:ascii="Arial" w:cs="Arial" w:eastAsia="Arial" w:hAnsi="Arial"/>
          <w:spacing w:val="-13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í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5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efectuará</w:t>
      </w:r>
      <w:r>
        <w:rPr>
          <w:rFonts w:ascii="Arial" w:cs="Arial" w:eastAsia="Arial" w:hAnsi="Arial"/>
          <w:spacing w:val="5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igua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mente</w:t>
      </w:r>
      <w:r>
        <w:rPr>
          <w:rFonts w:ascii="Arial" w:cs="Arial" w:eastAsia="Arial" w:hAnsi="Arial"/>
          <w:spacing w:val="5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aju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5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q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spacing w:val="5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ipios,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real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ndo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entero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ulte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mismo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términos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pla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tablez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l,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ara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x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irá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constan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liquida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participacion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ederales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gadas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municipios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deberán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importes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fondo,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vo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ones,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í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mo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perio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diente.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4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Recibidos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fondos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í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Aporta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entas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produ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tivas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pecífica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deberán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regi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ingres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x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ir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proba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digit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Gobi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rno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Oaxac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remit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é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plazo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máx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diez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días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naturales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contados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partir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ría.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0"/>
      </w:pPr>
      <w:r>
        <w:pict>
          <v:group coordorigin="1403,743" coordsize="9437,444" style="position:absolute;margin-left:70.17pt;margin-top:37.1576pt;width:471.84pt;height:22.2pt;mso-position-horizontal-relative:page;mso-position-vertical-relative:paragraph;z-index:-1997">
            <v:shape coordorigin="1418,758" coordsize="9407,208" fillcolor="#D2D2D2" filled="t" path="m1418,966l10825,966,10825,758,1418,758,1418,966xe" stroked="f" style="position:absolute;left:1418;top:758;width:9407;height:208">
              <v:path arrowok="t"/>
              <v:fill/>
            </v:shape>
            <v:shape coordorigin="1418,966" coordsize="4193,206" fillcolor="#D2D2D2" filled="t" path="m1418,1172l5612,1172,5612,966,1418,966,1418,1172xe" stroked="f" style="position:absolute;left:1418;top:966;width:4193;height:206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entrega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fondos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2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sa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argos</w:t>
      </w:r>
      <w:r>
        <w:rPr>
          <w:rFonts w:ascii="Arial" w:cs="Arial" w:eastAsia="Arial" w:hAnsi="Arial"/>
          <w:spacing w:val="-2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ble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greso</w:t>
      </w:r>
      <w:r>
        <w:rPr>
          <w:rFonts w:ascii="Arial" w:cs="Arial" w:eastAsia="Arial" w:hAnsi="Arial"/>
          <w:spacing w:val="-2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ó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dación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plaz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contrib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fede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rFonts w:ascii="Arial" w:cs="Arial" w:eastAsia="Arial" w:hAnsi="Arial"/>
          <w:sz w:val="18"/>
          <w:szCs w:val="18"/>
        </w:rPr>
        <w:jc w:val="both"/>
        <w:spacing w:line="200" w:lineRule="exact"/>
        <w:ind w:left="138" w:right="292"/>
      </w:pPr>
      <w:r>
        <w:rPr>
          <w:rFonts w:ascii="Arial" w:cs="Arial" w:eastAsia="Arial" w:hAnsi="Arial"/>
          <w:spacing w:val="0"/>
          <w:w w:val="100"/>
          <w:sz w:val="18"/>
          <w:szCs w:val="18"/>
        </w:rPr>
        <w:t>(Art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í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cu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ref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rma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según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lo</w:t>
      </w:r>
      <w:r>
        <w:rPr>
          <w:rFonts w:ascii="Arial" w:cs="Arial" w:eastAsia="Arial" w:hAnsi="Arial"/>
          <w:spacing w:val="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creto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o.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1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6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,</w:t>
      </w:r>
      <w:r>
        <w:rPr>
          <w:rFonts w:ascii="Arial" w:cs="Arial" w:eastAsia="Arial" w:hAnsi="Arial"/>
          <w:spacing w:val="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29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embre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2013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y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ado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</w:p>
    <w:p>
      <w:pPr>
        <w:rPr>
          <w:rFonts w:ascii="Arial" w:cs="Arial" w:eastAsia="Arial" w:hAnsi="Arial"/>
          <w:sz w:val="18"/>
          <w:szCs w:val="18"/>
        </w:rPr>
        <w:jc w:val="both"/>
        <w:spacing w:line="200" w:lineRule="exact"/>
        <w:ind w:left="138" w:right="5507"/>
      </w:pP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position w:val="-1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riódico</w:t>
      </w:r>
      <w:r>
        <w:rPr>
          <w:rFonts w:ascii="Arial" w:cs="Arial" w:eastAsia="Arial" w:hAnsi="Arial"/>
          <w:spacing w:val="-1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fic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al</w:t>
      </w:r>
      <w:r>
        <w:rPr>
          <w:rFonts w:ascii="Arial" w:cs="Arial" w:eastAsia="Arial" w:hAnsi="Arial"/>
          <w:spacing w:val="-1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Ex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t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ra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position w:val="-1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el</w:t>
      </w:r>
      <w:r>
        <w:rPr>
          <w:rFonts w:ascii="Arial" w:cs="Arial" w:eastAsia="Arial" w:hAnsi="Arial"/>
          <w:spacing w:val="-1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3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1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de</w:t>
      </w:r>
      <w:r>
        <w:rPr>
          <w:rFonts w:ascii="Arial" w:cs="Arial" w:eastAsia="Arial" w:hAnsi="Arial"/>
          <w:spacing w:val="-1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di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i</w:t>
      </w:r>
      <w:r>
        <w:rPr>
          <w:rFonts w:ascii="Arial" w:cs="Arial" w:eastAsia="Arial" w:hAnsi="Arial"/>
          <w:spacing w:val="-1"/>
          <w:w w:val="100"/>
          <w:position w:val="-1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mb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del</w:t>
      </w:r>
      <w:r>
        <w:rPr>
          <w:rFonts w:ascii="Arial" w:cs="Arial" w:eastAsia="Arial" w:hAnsi="Arial"/>
          <w:spacing w:val="-1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201</w:t>
      </w:r>
      <w:r>
        <w:rPr>
          <w:rFonts w:ascii="Arial" w:cs="Arial" w:eastAsia="Arial" w:hAnsi="Arial"/>
          <w:spacing w:val="-1"/>
          <w:w w:val="100"/>
          <w:position w:val="-1"/>
          <w:sz w:val="18"/>
          <w:szCs w:val="18"/>
        </w:rPr>
        <w:t>3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)</w:t>
      </w:r>
      <w:r>
        <w:rPr>
          <w:rFonts w:ascii="Arial" w:cs="Arial" w:eastAsia="Arial" w:hAnsi="Arial"/>
          <w:spacing w:val="0"/>
          <w:w w:val="100"/>
          <w:position w:val="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spacing w:before="37"/>
        <w:ind w:left="138"/>
      </w:pPr>
      <w:r>
        <w:rPr>
          <w:rFonts w:ascii="Arial" w:cs="Arial" w:eastAsia="Arial" w:hAnsi="Arial"/>
          <w:spacing w:val="0"/>
          <w:w w:val="100"/>
          <w:sz w:val="18"/>
          <w:szCs w:val="18"/>
        </w:rPr>
        <w:t>(Art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í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cu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ref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rma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según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lo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esto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creto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.</w:t>
      </w:r>
      <w:r>
        <w:rPr>
          <w:rFonts w:ascii="Arial" w:cs="Arial" w:eastAsia="Arial" w:hAnsi="Arial"/>
          <w:spacing w:val="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782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bado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10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ci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re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0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1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7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y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ado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</w:p>
    <w:p>
      <w:pPr>
        <w:rPr>
          <w:rFonts w:ascii="Arial" w:cs="Arial" w:eastAsia="Arial" w:hAnsi="Arial"/>
          <w:sz w:val="18"/>
          <w:szCs w:val="18"/>
        </w:rPr>
        <w:jc w:val="left"/>
        <w:spacing w:line="200" w:lineRule="exact"/>
        <w:ind w:left="138"/>
      </w:pPr>
      <w:r>
        <w:pict>
          <v:group coordorigin="1403,-221" coordsize="9437,444" style="position:absolute;margin-left:70.17pt;margin-top:-11.0572pt;width:471.84pt;height:22.2pt;mso-position-horizontal-relative:page;mso-position-vertical-relative:paragraph;z-index:-1996">
            <v:shape coordorigin="1418,-206" coordsize="9407,206" fillcolor="#D2D2D2" filled="t" path="m1418,0l10825,0,10825,-206,1418,-206,1418,0xe" stroked="f" style="position:absolute;left:1418;top:-206;width:9407;height:206">
              <v:path arrowok="t"/>
              <v:fill/>
            </v:shape>
            <v:shape coordorigin="1418,0" coordsize="4193,208" fillcolor="#D2D2D2" filled="t" path="m1418,208l5612,208,5612,0,1418,0,1418,208xe" stroked="f" style="position:absolute;left:1418;top:0;width:4193;height:208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position w:val="-1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riódico</w:t>
      </w:r>
      <w:r>
        <w:rPr>
          <w:rFonts w:ascii="Arial" w:cs="Arial" w:eastAsia="Arial" w:hAnsi="Arial"/>
          <w:spacing w:val="-1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fic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al</w:t>
      </w:r>
      <w:r>
        <w:rPr>
          <w:rFonts w:ascii="Arial" w:cs="Arial" w:eastAsia="Arial" w:hAnsi="Arial"/>
          <w:spacing w:val="-1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Ex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t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ra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position w:val="-1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el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2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0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de</w:t>
      </w:r>
      <w:r>
        <w:rPr>
          <w:rFonts w:ascii="Arial" w:cs="Arial" w:eastAsia="Arial" w:hAnsi="Arial"/>
          <w:spacing w:val="-1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di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i</w:t>
      </w:r>
      <w:r>
        <w:rPr>
          <w:rFonts w:ascii="Arial" w:cs="Arial" w:eastAsia="Arial" w:hAnsi="Arial"/>
          <w:spacing w:val="-1"/>
          <w:w w:val="100"/>
          <w:position w:val="-1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mb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del</w:t>
      </w:r>
      <w:r>
        <w:rPr>
          <w:rFonts w:ascii="Arial" w:cs="Arial" w:eastAsia="Arial" w:hAnsi="Arial"/>
          <w:spacing w:val="-1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201</w:t>
      </w:r>
      <w:r>
        <w:rPr>
          <w:rFonts w:ascii="Arial" w:cs="Arial" w:eastAsia="Arial" w:hAnsi="Arial"/>
          <w:spacing w:val="-1"/>
          <w:w w:val="100"/>
          <w:position w:val="-1"/>
          <w:sz w:val="18"/>
          <w:szCs w:val="18"/>
        </w:rPr>
        <w:t>3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)</w:t>
      </w:r>
      <w:r>
        <w:rPr>
          <w:rFonts w:ascii="Arial" w:cs="Arial" w:eastAsia="Arial" w:hAnsi="Arial"/>
          <w:spacing w:val="0"/>
          <w:w w:val="100"/>
          <w:position w:val="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rFonts w:ascii="Arial" w:cs="Arial" w:eastAsia="Arial" w:hAnsi="Arial"/>
          <w:sz w:val="18"/>
          <w:szCs w:val="18"/>
        </w:rPr>
        <w:jc w:val="both"/>
        <w:spacing w:before="37"/>
        <w:ind w:left="138" w:right="291"/>
      </w:pPr>
      <w:r>
        <w:rPr>
          <w:rFonts w:ascii="Arial" w:cs="Arial" w:eastAsia="Arial" w:hAnsi="Arial"/>
          <w:spacing w:val="0"/>
          <w:w w:val="100"/>
          <w:sz w:val="18"/>
          <w:szCs w:val="18"/>
        </w:rPr>
        <w:t>(Art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í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cu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8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ref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ma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8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egún</w:t>
      </w:r>
      <w:r>
        <w:rPr>
          <w:rFonts w:ascii="Arial" w:cs="Arial" w:eastAsia="Arial" w:hAnsi="Arial"/>
          <w:spacing w:val="9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lo</w:t>
      </w:r>
      <w:r>
        <w:rPr>
          <w:rFonts w:ascii="Arial" w:cs="Arial" w:eastAsia="Arial" w:hAnsi="Arial"/>
          <w:spacing w:val="9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sto</w:t>
      </w:r>
      <w:r>
        <w:rPr>
          <w:rFonts w:ascii="Arial" w:cs="Arial" w:eastAsia="Arial" w:hAnsi="Arial"/>
          <w:spacing w:val="1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spacing w:val="9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8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ecr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to</w:t>
      </w:r>
      <w:r>
        <w:rPr>
          <w:rFonts w:ascii="Arial" w:cs="Arial" w:eastAsia="Arial" w:hAnsi="Arial"/>
          <w:spacing w:val="1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.</w:t>
      </w:r>
      <w:r>
        <w:rPr>
          <w:rFonts w:ascii="Arial" w:cs="Arial" w:eastAsia="Arial" w:hAnsi="Arial"/>
          <w:spacing w:val="1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8,</w:t>
      </w:r>
      <w:r>
        <w:rPr>
          <w:rFonts w:ascii="Arial" w:cs="Arial" w:eastAsia="Arial" w:hAnsi="Arial"/>
          <w:spacing w:val="9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bado</w:t>
      </w:r>
      <w:r>
        <w:rPr>
          <w:rFonts w:ascii="Arial" w:cs="Arial" w:eastAsia="Arial" w:hAnsi="Arial"/>
          <w:spacing w:val="1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or</w:t>
      </w:r>
      <w:r>
        <w:rPr>
          <w:rFonts w:ascii="Arial" w:cs="Arial" w:eastAsia="Arial" w:hAnsi="Arial"/>
          <w:spacing w:val="8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la</w:t>
      </w:r>
      <w:r>
        <w:rPr>
          <w:rFonts w:ascii="Arial" w:cs="Arial" w:eastAsia="Arial" w:hAnsi="Arial"/>
          <w:spacing w:val="9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X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IV</w:t>
      </w:r>
      <w:r>
        <w:rPr>
          <w:rFonts w:ascii="Arial" w:cs="Arial" w:eastAsia="Arial" w:hAnsi="Arial"/>
          <w:spacing w:val="9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g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tura</w:t>
      </w:r>
      <w:r>
        <w:rPr>
          <w:rFonts w:ascii="Arial" w:cs="Arial" w:eastAsia="Arial" w:hAnsi="Arial"/>
          <w:spacing w:val="1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9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28</w:t>
      </w:r>
      <w:r>
        <w:rPr>
          <w:rFonts w:ascii="Arial" w:cs="Arial" w:eastAsia="Arial" w:hAnsi="Arial"/>
          <w:spacing w:val="1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8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mb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8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</w:p>
    <w:p>
      <w:pPr>
        <w:rPr>
          <w:rFonts w:ascii="Arial" w:cs="Arial" w:eastAsia="Arial" w:hAnsi="Arial"/>
          <w:sz w:val="18"/>
          <w:szCs w:val="18"/>
        </w:rPr>
        <w:jc w:val="both"/>
        <w:ind w:left="138" w:right="1932"/>
      </w:pPr>
      <w:r>
        <w:pict>
          <v:group coordorigin="1403,-222" coordsize="9437,444" style="position:absolute;margin-left:70.17pt;margin-top:-11.0881pt;width:471.84pt;height:22.2pt;mso-position-horizontal-relative:page;mso-position-vertical-relative:paragraph;z-index:-1995">
            <v:shape coordorigin="1418,-207" coordsize="9407,208" fillcolor="#D2D2D2" filled="t" path="m1418,1l10825,1,10825,-207,1418,-207,1418,1xe" stroked="f" style="position:absolute;left:1418;top:-207;width:9407;height:208">
              <v:path arrowok="t"/>
              <v:fill/>
            </v:shape>
            <v:shape coordorigin="1418,1" coordsize="7765,206" fillcolor="#D2D2D2" filled="t" path="m1418,207l9183,207,9183,1,1418,1,1418,207xe" stroked="f" style="position:absolute;left:1418;top:1;width:7765;height:206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20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1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8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y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do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ódico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fici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ú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ero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52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rta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cción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del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29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diciem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2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0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1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8)</w:t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79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ÍCULO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8A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.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b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Ejec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Estatal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és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í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reali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ministra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alqu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otro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igna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5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és</w:t>
      </w:r>
      <w:r>
        <w:rPr>
          <w:rFonts w:ascii="Arial" w:cs="Arial" w:eastAsia="Arial" w:hAnsi="Arial"/>
          <w:spacing w:val="5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Decreto</w:t>
      </w:r>
      <w:r>
        <w:rPr>
          <w:rFonts w:ascii="Arial" w:cs="Arial" w:eastAsia="Arial" w:hAnsi="Arial"/>
          <w:spacing w:val="5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5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Eg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5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ón,</w:t>
      </w:r>
      <w:r>
        <w:rPr>
          <w:rFonts w:ascii="Arial" w:cs="Arial" w:eastAsia="Arial" w:hAnsi="Arial"/>
          <w:spacing w:val="5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Programas</w:t>
      </w:r>
      <w:r>
        <w:rPr>
          <w:rFonts w:ascii="Arial" w:cs="Arial" w:eastAsia="Arial" w:hAnsi="Arial"/>
          <w:spacing w:val="-13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Sub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idios</w:t>
      </w:r>
      <w:r>
        <w:rPr>
          <w:rFonts w:ascii="Arial" w:cs="Arial" w:eastAsia="Arial" w:hAnsi="Arial"/>
          <w:spacing w:val="-14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-1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ipios</w:t>
      </w:r>
      <w:r>
        <w:rPr>
          <w:rFonts w:ascii="Arial" w:cs="Arial" w:eastAsia="Arial" w:hAnsi="Arial"/>
          <w:spacing w:val="-14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cuen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-2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ias</w:t>
      </w:r>
      <w:r>
        <w:rPr>
          <w:rFonts w:ascii="Arial" w:cs="Arial" w:eastAsia="Arial" w:hAnsi="Arial"/>
          <w:spacing w:val="-2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produ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99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v</w:t>
      </w:r>
      <w:r>
        <w:rPr>
          <w:rFonts w:ascii="Arial" w:cs="Arial" w:eastAsia="Arial" w:hAnsi="Arial"/>
          <w:spacing w:val="-1"/>
          <w:w w:val="99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s</w:t>
      </w:r>
      <w:r>
        <w:rPr>
          <w:rFonts w:ascii="Arial" w:cs="Arial" w:eastAsia="Arial" w:hAnsi="Arial"/>
          <w:spacing w:val="-13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pecíficas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adas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onsab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cto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admi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tración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úb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empre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algu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tan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fuera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ible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plir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ntenido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artículo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anter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9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Son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ales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ibilitan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mplimiento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dispue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Artí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ulo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8</w:t>
      </w:r>
      <w:r>
        <w:rPr>
          <w:rFonts w:ascii="Arial" w:cs="Arial" w:eastAsia="Arial" w:hAnsi="Arial"/>
          <w:spacing w:val="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8102"/>
        <w:sectPr>
          <w:pgMar w:bottom="280" w:footer="784" w:header="726" w:left="1280" w:right="1100" w:top="1960"/>
          <w:pgSz w:h="15860" w:w="12260"/>
        </w:sectPr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Le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: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tabs>
          <w:tab w:pos="1200" w:val="left"/>
        </w:tabs>
        <w:jc w:val="both"/>
        <w:spacing w:before="31"/>
        <w:ind w:hanging="720" w:left="1219" w:right="283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I.</w:t>
        <w:tab/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notif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cación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resol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judicial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determine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suspens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hos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íti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ctorales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uno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rios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integrant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Ay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amie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impidan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instalac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mismo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y/o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ombramiento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orero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;</w:t>
      </w:r>
    </w:p>
    <w:p>
      <w:pPr>
        <w:rPr>
          <w:rFonts w:ascii="Arial" w:cs="Arial" w:eastAsia="Arial" w:hAnsi="Arial"/>
          <w:sz w:val="22"/>
          <w:szCs w:val="22"/>
        </w:rPr>
        <w:tabs>
          <w:tab w:pos="1200" w:val="left"/>
        </w:tabs>
        <w:jc w:val="both"/>
        <w:ind w:hanging="720" w:left="1219" w:right="281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II.</w:t>
        <w:tab/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laratoria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ocac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mandato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y/o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sust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ejal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determin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o,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impidan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Ay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ntamiento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mbramiento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orero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tabs>
          <w:tab w:pos="1200" w:val="left"/>
        </w:tabs>
        <w:jc w:val="both"/>
        <w:spacing w:before="2" w:line="240" w:lineRule="exact"/>
        <w:ind w:hanging="720" w:left="1219" w:right="286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III.</w:t>
        <w:tab/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Cuando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Ay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ntamiento</w:t>
      </w:r>
      <w:r>
        <w:rPr>
          <w:rFonts w:ascii="Arial" w:cs="Arial" w:eastAsia="Arial" w:hAnsi="Arial"/>
          <w:spacing w:val="5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notif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q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ría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espe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ífi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medi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alude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Artí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ulo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line="240" w:lineRule="exact"/>
        <w:ind w:left="1219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8.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78"/>
      </w:pPr>
      <w:r>
        <w:pict>
          <v:group coordorigin="1403,1250" coordsize="9437,398" style="position:absolute;margin-left:70.17pt;margin-top:62.4879pt;width:471.84pt;height:19.92pt;mso-position-horizontal-relative:page;mso-position-vertical-relative:paragraph;z-index:-1994">
            <v:shape coordorigin="1418,1265" coordsize="9407,184" fillcolor="#D2D2D2" filled="t" path="m1418,1448l10825,1448,10825,1265,1418,1265,1418,1448xe" stroked="f" style="position:absolute;left:1418;top:1265;width:9407;height:184">
              <v:path arrowok="t"/>
              <v:fill/>
            </v:shape>
            <v:shape coordorigin="1418,1448" coordsize="5541,185" fillcolor="#D2D2D2" filled="t" path="m1418,1633l6960,1633,6960,1448,1418,1448,1418,1633xe" stroked="f" style="position:absolute;left:1418;top:1448;width:5541;height:185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ÍCULO</w:t>
      </w:r>
      <w:r>
        <w:rPr>
          <w:rFonts w:ascii="Arial" w:cs="Arial" w:eastAsia="Arial" w:hAnsi="Arial"/>
          <w:b/>
          <w:spacing w:val="-2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8</w:t>
      </w:r>
      <w:r>
        <w:rPr>
          <w:rFonts w:ascii="Arial" w:cs="Arial" w:eastAsia="Arial" w:hAnsi="Arial"/>
          <w:b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.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b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ado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és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ría</w:t>
      </w:r>
      <w:r>
        <w:rPr>
          <w:rFonts w:ascii="Arial" w:cs="Arial" w:eastAsia="Arial" w:hAnsi="Arial"/>
          <w:spacing w:val="-2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irá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2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ministra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ó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Pag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entas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ident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recursos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rtic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paciones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Aporta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ipios,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empre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q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x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alguna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tan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ión,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sta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período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mpo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mayor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nta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í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há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fuera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mposible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strar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ición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legal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correspo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16"/>
          <w:szCs w:val="16"/>
        </w:rPr>
        <w:jc w:val="both"/>
        <w:spacing w:before="3" w:line="180" w:lineRule="exact"/>
        <w:ind w:left="138" w:right="292"/>
      </w:pP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(Párrafo</w:t>
      </w:r>
      <w:r>
        <w:rPr>
          <w:rFonts w:ascii="Arial" w:cs="Arial" w:eastAsia="Arial" w:hAnsi="Arial"/>
          <w:b/>
          <w:spacing w:val="2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re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f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or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m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ado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m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diante</w:t>
      </w:r>
      <w:r>
        <w:rPr>
          <w:rFonts w:ascii="Arial" w:cs="Arial" w:eastAsia="Arial" w:hAnsi="Arial"/>
          <w:b/>
          <w:spacing w:val="2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D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ecreto</w:t>
      </w:r>
      <w:r>
        <w:rPr>
          <w:rFonts w:ascii="Arial" w:cs="Arial" w:eastAsia="Arial" w:hAnsi="Arial"/>
          <w:b/>
          <w:spacing w:val="3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N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o.</w:t>
      </w:r>
      <w:r>
        <w:rPr>
          <w:rFonts w:ascii="Arial" w:cs="Arial" w:eastAsia="Arial" w:hAnsi="Arial"/>
          <w:b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880,</w:t>
      </w:r>
      <w:r>
        <w:rPr>
          <w:rFonts w:ascii="Arial" w:cs="Arial" w:eastAsia="Arial" w:hAnsi="Arial"/>
          <w:b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aprobado</w:t>
      </w:r>
      <w:r>
        <w:rPr>
          <w:rFonts w:ascii="Arial" w:cs="Arial" w:eastAsia="Arial" w:hAnsi="Arial"/>
          <w:b/>
          <w:spacing w:val="2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p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r</w:t>
      </w:r>
      <w:r>
        <w:rPr>
          <w:rFonts w:ascii="Arial" w:cs="Arial" w:eastAsia="Arial" w:hAnsi="Arial"/>
          <w:b/>
          <w:spacing w:val="7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l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8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LXIV</w:t>
      </w:r>
      <w:r>
        <w:rPr>
          <w:rFonts w:ascii="Arial" w:cs="Arial" w:eastAsia="Arial" w:hAnsi="Arial"/>
          <w:b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b/>
          <w:spacing w:val="4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gisl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ura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del</w:t>
      </w:r>
      <w:r>
        <w:rPr>
          <w:rFonts w:ascii="Arial" w:cs="Arial" w:eastAsia="Arial" w:hAnsi="Arial"/>
          <w:b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Est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do</w:t>
      </w:r>
      <w:r>
        <w:rPr>
          <w:rFonts w:ascii="Arial" w:cs="Arial" w:eastAsia="Arial" w:hAnsi="Arial"/>
          <w:b/>
          <w:spacing w:val="4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el</w:t>
      </w:r>
      <w:r>
        <w:rPr>
          <w:rFonts w:ascii="Arial" w:cs="Arial" w:eastAsia="Arial" w:hAnsi="Arial"/>
          <w:b/>
          <w:spacing w:val="7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10</w:t>
      </w:r>
      <w:r>
        <w:rPr>
          <w:rFonts w:ascii="Arial" w:cs="Arial" w:eastAsia="Arial" w:hAnsi="Arial"/>
          <w:b/>
          <w:spacing w:val="7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de</w:t>
      </w:r>
      <w:r>
        <w:rPr>
          <w:rFonts w:ascii="Arial" w:cs="Arial" w:eastAsia="Arial" w:hAnsi="Arial"/>
          <w:b/>
          <w:spacing w:val="7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dici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m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bre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del</w:t>
      </w:r>
      <w:r>
        <w:rPr>
          <w:rFonts w:ascii="Arial" w:cs="Arial" w:eastAsia="Arial" w:hAnsi="Arial"/>
          <w:b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2019</w:t>
      </w:r>
      <w:r>
        <w:rPr>
          <w:rFonts w:ascii="Arial" w:cs="Arial" w:eastAsia="Arial" w:hAnsi="Arial"/>
          <w:b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y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p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bl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cada</w:t>
      </w:r>
      <w:r>
        <w:rPr>
          <w:rFonts w:ascii="Arial" w:cs="Arial" w:eastAsia="Arial" w:hAnsi="Arial"/>
          <w:b/>
          <w:spacing w:val="-6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el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Pe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r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ió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b/>
          <w:spacing w:val="-7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Ofici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b/>
          <w:spacing w:val="-4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Extra</w:t>
      </w:r>
      <w:r>
        <w:rPr>
          <w:rFonts w:ascii="Arial" w:cs="Arial" w:eastAsia="Arial" w:hAnsi="Arial"/>
          <w:b/>
          <w:spacing w:val="-4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de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fecha</w:t>
      </w:r>
      <w:r>
        <w:rPr>
          <w:rFonts w:ascii="Arial" w:cs="Arial" w:eastAsia="Arial" w:hAnsi="Arial"/>
          <w:b/>
          <w:spacing w:val="-3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24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de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d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cie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m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bre</w:t>
      </w:r>
      <w:r>
        <w:rPr>
          <w:rFonts w:ascii="Arial" w:cs="Arial" w:eastAsia="Arial" w:hAnsi="Arial"/>
          <w:b/>
          <w:spacing w:val="-7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de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201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9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)</w:t>
      </w:r>
      <w:r>
        <w:rPr>
          <w:rFonts w:ascii="Arial" w:cs="Arial" w:eastAsia="Arial" w:hAnsi="Arial"/>
          <w:spacing w:val="0"/>
          <w:w w:val="10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10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Son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ales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ibilitan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ministra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sos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Aporta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entre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tabs>
          <w:tab w:pos="1200" w:val="left"/>
        </w:tabs>
        <w:jc w:val="both"/>
        <w:ind w:hanging="720" w:left="1219" w:right="284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I.</w:t>
        <w:tab/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ción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nul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dad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ipal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arada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órgano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oral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ompet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;</w:t>
      </w:r>
    </w:p>
    <w:p>
      <w:pPr>
        <w:rPr>
          <w:rFonts w:ascii="Arial" w:cs="Arial" w:eastAsia="Arial" w:hAnsi="Arial"/>
          <w:sz w:val="22"/>
          <w:szCs w:val="22"/>
        </w:rPr>
        <w:tabs>
          <w:tab w:pos="1200" w:val="left"/>
        </w:tabs>
        <w:jc w:val="both"/>
        <w:spacing w:before="2" w:line="240" w:lineRule="exact"/>
        <w:ind w:hanging="720" w:left="1219" w:right="287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II.</w:t>
        <w:tab/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lega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mente</w:t>
      </w:r>
      <w:r>
        <w:rPr>
          <w:rFonts w:ascii="Arial" w:cs="Arial" w:eastAsia="Arial" w:hAnsi="Arial"/>
          <w:spacing w:val="5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notif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6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ipales</w:t>
      </w:r>
      <w:r>
        <w:rPr>
          <w:rFonts w:ascii="Arial" w:cs="Arial" w:eastAsia="Arial" w:hAnsi="Arial"/>
          <w:spacing w:val="5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y/o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ipale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tabs>
          <w:tab w:pos="1200" w:val="left"/>
        </w:tabs>
        <w:jc w:val="both"/>
        <w:spacing w:line="240" w:lineRule="exact"/>
        <w:ind w:hanging="720" w:left="1219" w:right="280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III.</w:t>
        <w:tab/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Cua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ra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impida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tener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za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juríd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quienes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rvidores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pú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ipal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5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5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pú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ipal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1"/>
      </w:pPr>
      <w:r>
        <w:pict>
          <v:group coordorigin="1403,998" coordsize="9437,444" style="position:absolute;margin-left:70.17pt;margin-top:49.8879pt;width:471.84pt;height:22.2pt;mso-position-horizontal-relative:page;mso-position-vertical-relative:paragraph;z-index:-1993">
            <v:shape coordorigin="1418,1013" coordsize="9407,206" fillcolor="#D2D2D2" filled="t" path="m1418,1219l10825,1219,10825,1013,1418,1013,1418,1219xe" stroked="f" style="position:absolute;left:1418;top:1013;width:9407;height:206">
              <v:path arrowok="t"/>
              <v:fill/>
            </v:shape>
            <v:shape coordorigin="1418,1219" coordsize="4383,208" fillcolor="#D2D2D2" filled="t" path="m1418,1427l5802,1427,5802,1219,1418,1219,1418,1427xe" stroked="f" style="position:absolute;left:1418;top:1219;width:4383;height:208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erado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caus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les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ibilidad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ría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zas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orden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Fidu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sferenc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recursos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entas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bancarias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espe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ífi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cas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ña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autor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ipale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idas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ellas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imientos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eros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erado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entas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miso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q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Artí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ulo.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18"/>
          <w:szCs w:val="18"/>
        </w:rPr>
        <w:jc w:val="both"/>
        <w:spacing w:before="3" w:line="200" w:lineRule="exact"/>
        <w:ind w:left="138" w:right="286"/>
      </w:pPr>
      <w:r>
        <w:rPr>
          <w:rFonts w:ascii="Arial" w:cs="Arial" w:eastAsia="Arial" w:hAnsi="Arial"/>
          <w:spacing w:val="0"/>
          <w:w w:val="100"/>
          <w:sz w:val="18"/>
          <w:szCs w:val="18"/>
        </w:rPr>
        <w:t>(Art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í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cu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adicionado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según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lo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sto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creto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o.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1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6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64,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prob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3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1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bre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2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0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1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5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y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do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Per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ó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Ofic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Ex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3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1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mb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20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1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5)</w:t>
      </w:r>
    </w:p>
    <w:p>
      <w:pPr>
        <w:rPr>
          <w:sz w:val="10"/>
          <w:szCs w:val="10"/>
        </w:rPr>
        <w:jc w:val="left"/>
        <w:spacing w:before="4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1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ÍCULO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8C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.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b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Cuan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x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una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ales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ibi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idad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entrega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Fondos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Aport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menciona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rtí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ulo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8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durante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período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mpo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igual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menor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6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0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días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há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mante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drán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rsias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rtur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ría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s,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í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también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so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x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omento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rsos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cuenta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oqueada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instit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ó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bancar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4567"/>
      </w:pPr>
      <w:r>
        <w:pict>
          <v:group coordorigin="1403,238" coordsize="9437,398" style="position:absolute;margin-left:70.17pt;margin-top:11.9079pt;width:471.84pt;height:19.92pt;mso-position-horizontal-relative:page;mso-position-vertical-relative:paragraph;z-index:-1992">
            <v:shape coordorigin="1418,253" coordsize="9407,184" fillcolor="#D2D2D2" filled="t" path="m1418,437l10825,437,10825,253,1418,253,1418,437xe" stroked="f" style="position:absolute;left:1418;top:253;width:9407;height:184">
              <v:path arrowok="t"/>
              <v:fill/>
            </v:shape>
            <v:shape coordorigin="1418,437" coordsize="5541,185" fillcolor="#D2D2D2" filled="t" path="m1418,622l6960,622,6960,437,1418,437,1418,622xe" stroked="f" style="position:absolute;left:1418;top:437;width:5541;height:185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anterior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perjui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atividad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aplicable.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16"/>
          <w:szCs w:val="16"/>
        </w:rPr>
        <w:jc w:val="both"/>
        <w:spacing w:before="3" w:line="180" w:lineRule="exact"/>
        <w:ind w:left="138" w:right="298"/>
      </w:pP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(Artí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ulo</w:t>
      </w:r>
      <w:r>
        <w:rPr>
          <w:rFonts w:ascii="Arial" w:cs="Arial" w:eastAsia="Arial" w:hAnsi="Arial"/>
          <w:b/>
          <w:spacing w:val="2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adic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o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na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m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edi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t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4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Decreto</w:t>
      </w:r>
      <w:r>
        <w:rPr>
          <w:rFonts w:ascii="Arial" w:cs="Arial" w:eastAsia="Arial" w:hAnsi="Arial"/>
          <w:b/>
          <w:spacing w:val="3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N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o.</w:t>
      </w:r>
      <w:r>
        <w:rPr>
          <w:rFonts w:ascii="Arial" w:cs="Arial" w:eastAsia="Arial" w:hAnsi="Arial"/>
          <w:b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88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0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,</w:t>
      </w:r>
      <w:r>
        <w:rPr>
          <w:rFonts w:ascii="Arial" w:cs="Arial" w:eastAsia="Arial" w:hAnsi="Arial"/>
          <w:b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apr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o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bado</w:t>
      </w:r>
      <w:r>
        <w:rPr>
          <w:rFonts w:ascii="Arial" w:cs="Arial" w:eastAsia="Arial" w:hAnsi="Arial"/>
          <w:b/>
          <w:spacing w:val="2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p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r</w:t>
      </w:r>
      <w:r>
        <w:rPr>
          <w:rFonts w:ascii="Arial" w:cs="Arial" w:eastAsia="Arial" w:hAnsi="Arial"/>
          <w:b/>
          <w:spacing w:val="7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la</w:t>
      </w:r>
      <w:r>
        <w:rPr>
          <w:rFonts w:ascii="Arial" w:cs="Arial" w:eastAsia="Arial" w:hAnsi="Arial"/>
          <w:b/>
          <w:spacing w:val="7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LXIV</w:t>
      </w:r>
      <w:r>
        <w:rPr>
          <w:rFonts w:ascii="Arial" w:cs="Arial" w:eastAsia="Arial" w:hAnsi="Arial"/>
          <w:b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Le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sla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ura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d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b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Es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ado</w:t>
      </w:r>
      <w:r>
        <w:rPr>
          <w:rFonts w:ascii="Arial" w:cs="Arial" w:eastAsia="Arial" w:hAnsi="Arial"/>
          <w:b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el</w:t>
      </w:r>
      <w:r>
        <w:rPr>
          <w:rFonts w:ascii="Arial" w:cs="Arial" w:eastAsia="Arial" w:hAnsi="Arial"/>
          <w:b/>
          <w:spacing w:val="7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10</w:t>
      </w:r>
      <w:r>
        <w:rPr>
          <w:rFonts w:ascii="Arial" w:cs="Arial" w:eastAsia="Arial" w:hAnsi="Arial"/>
          <w:b/>
          <w:spacing w:val="8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de</w:t>
      </w:r>
      <w:r>
        <w:rPr>
          <w:rFonts w:ascii="Arial" w:cs="Arial" w:eastAsia="Arial" w:hAnsi="Arial"/>
          <w:b/>
          <w:spacing w:val="7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dici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m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bre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d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b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20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1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9</w:t>
      </w:r>
      <w:r>
        <w:rPr>
          <w:rFonts w:ascii="Arial" w:cs="Arial" w:eastAsia="Arial" w:hAnsi="Arial"/>
          <w:b/>
          <w:spacing w:val="4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y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p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bl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cada</w:t>
      </w:r>
      <w:r>
        <w:rPr>
          <w:rFonts w:ascii="Arial" w:cs="Arial" w:eastAsia="Arial" w:hAnsi="Arial"/>
          <w:b/>
          <w:spacing w:val="-6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el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Pe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r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ió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b/>
          <w:spacing w:val="-7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Ofici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b/>
          <w:spacing w:val="-4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Extra</w:t>
      </w:r>
      <w:r>
        <w:rPr>
          <w:rFonts w:ascii="Arial" w:cs="Arial" w:eastAsia="Arial" w:hAnsi="Arial"/>
          <w:b/>
          <w:spacing w:val="-4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de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fecha</w:t>
      </w:r>
      <w:r>
        <w:rPr>
          <w:rFonts w:ascii="Arial" w:cs="Arial" w:eastAsia="Arial" w:hAnsi="Arial"/>
          <w:b/>
          <w:spacing w:val="-3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24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de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d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cie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m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bre</w:t>
      </w:r>
      <w:r>
        <w:rPr>
          <w:rFonts w:ascii="Arial" w:cs="Arial" w:eastAsia="Arial" w:hAnsi="Arial"/>
          <w:b/>
          <w:spacing w:val="-7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de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201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9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)</w:t>
      </w:r>
      <w:r>
        <w:rPr>
          <w:rFonts w:ascii="Arial" w:cs="Arial" w:eastAsia="Arial" w:hAnsi="Arial"/>
          <w:spacing w:val="0"/>
          <w:w w:val="10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10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1"/>
        <w:sectPr>
          <w:pgMar w:bottom="280" w:footer="784" w:header="726" w:left="1280" w:right="1100" w:top="1960"/>
          <w:pgSz w:h="15860" w:w="12260"/>
        </w:sectPr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ÍCULO</w:t>
      </w:r>
      <w:r>
        <w:rPr>
          <w:rFonts w:ascii="Arial" w:cs="Arial" w:eastAsia="Arial" w:hAnsi="Arial"/>
          <w:b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9.-</w:t>
      </w:r>
      <w:r>
        <w:rPr>
          <w:rFonts w:ascii="Arial" w:cs="Arial" w:eastAsia="Arial" w:hAnsi="Arial"/>
          <w:b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Participa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Aporta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ciban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s,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Ley,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rán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ser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uidas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leyes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ingres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j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rci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cal.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1"/>
        <w:ind w:left="138" w:right="284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rán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dmin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stradas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ejercidas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mos,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nforme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leyes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so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osicio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tal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efecto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tablezcan.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240" w:lineRule="exact"/>
        <w:ind w:left="138" w:right="289"/>
      </w:pPr>
      <w:r>
        <w:pict>
          <v:group coordorigin="1403,485" coordsize="9437,444" style="position:absolute;margin-left:70.17pt;margin-top:24.27pt;width:471.84pt;height:22.2pt;mso-position-horizontal-relative:page;mso-position-vertical-relative:paragraph;z-index:-1991">
            <v:shape coordorigin="1418,500" coordsize="9407,208" fillcolor="#D2D2D2" filled="t" path="m1418,708l10825,708,10825,500,1418,500,1418,708xe" stroked="f" style="position:absolute;left:1418;top:500;width:9407;height:208">
              <v:path arrowok="t"/>
              <v:fill/>
            </v:shape>
            <v:shape coordorigin="1418,708" coordsize="4193,206" fillcolor="#D2D2D2" filled="t" path="m1418,914l5612,914,5612,708,1418,708,1418,914xe" stroked="f" style="position:absolute;left:1418;top:708;width:4193;height:206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Aportaciones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correspo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dan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ipios,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rán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admi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idas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nformidad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ble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Federa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18"/>
          <w:szCs w:val="18"/>
        </w:rPr>
        <w:jc w:val="both"/>
        <w:spacing w:line="200" w:lineRule="exact"/>
        <w:ind w:left="138" w:right="295"/>
      </w:pPr>
      <w:r>
        <w:rPr>
          <w:rFonts w:ascii="Arial" w:cs="Arial" w:eastAsia="Arial" w:hAnsi="Arial"/>
          <w:spacing w:val="0"/>
          <w:w w:val="100"/>
          <w:sz w:val="18"/>
          <w:szCs w:val="18"/>
        </w:rPr>
        <w:t>(Art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í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cu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ref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según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lo</w:t>
      </w:r>
      <w:r>
        <w:rPr>
          <w:rFonts w:ascii="Arial" w:cs="Arial" w:eastAsia="Arial" w:hAnsi="Arial"/>
          <w:spacing w:val="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creto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o.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1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6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,</w:t>
      </w:r>
      <w:r>
        <w:rPr>
          <w:rFonts w:ascii="Arial" w:cs="Arial" w:eastAsia="Arial" w:hAnsi="Arial"/>
          <w:spacing w:val="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29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embre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2013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y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ado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</w:p>
    <w:p>
      <w:pPr>
        <w:rPr>
          <w:rFonts w:ascii="Arial" w:cs="Arial" w:eastAsia="Arial" w:hAnsi="Arial"/>
          <w:sz w:val="18"/>
          <w:szCs w:val="18"/>
        </w:rPr>
        <w:jc w:val="both"/>
        <w:ind w:left="138" w:right="5507"/>
      </w:pPr>
      <w:r>
        <w:rPr>
          <w:rFonts w:ascii="Arial" w:cs="Arial" w:eastAsia="Arial" w:hAnsi="Arial"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riódico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fic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Ex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3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1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mb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201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3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)</w:t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4"/>
      </w:pPr>
      <w:r>
        <w:pict>
          <v:group coordorigin="1403,745" coordsize="9437,444" style="position:absolute;margin-left:70.17pt;margin-top:37.2279pt;width:471.84pt;height:22.2pt;mso-position-horizontal-relative:page;mso-position-vertical-relative:paragraph;z-index:-1990">
            <v:shape coordorigin="1418,760" coordsize="9407,206" fillcolor="#D2D2D2" filled="t" path="m1418,966l10825,966,10825,760,1418,760,1418,966xe" stroked="f" style="position:absolute;left:1418;top:760;width:9407;height:206">
              <v:path arrowok="t"/>
              <v:fill/>
            </v:shape>
            <v:shape coordorigin="1418,966" coordsize="4193,208" fillcolor="#D2D2D2" filled="t" path="m1418,1174l5612,1174,5612,966,1418,966,1418,1174xe" stroked="f" style="position:absolute;left:1418;top:966;width:4193;height:208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ÍCULO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10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.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b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Órgano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Fiscali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ación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ará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fiscali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ará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cálculo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fondos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Part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p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99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ne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,</w:t>
      </w:r>
      <w:r>
        <w:rPr>
          <w:rFonts w:ascii="Arial" w:cs="Arial" w:eastAsia="Arial" w:hAnsi="Arial"/>
          <w:spacing w:val="-11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ando</w:t>
      </w:r>
      <w:r>
        <w:rPr>
          <w:rFonts w:ascii="Arial" w:cs="Arial" w:eastAsia="Arial" w:hAnsi="Arial"/>
          <w:spacing w:val="-2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tricto</w:t>
      </w:r>
      <w:r>
        <w:rPr>
          <w:rFonts w:ascii="Arial" w:cs="Arial" w:eastAsia="Arial" w:hAnsi="Arial"/>
          <w:spacing w:val="-1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mplimiento</w:t>
      </w:r>
      <w:r>
        <w:rPr>
          <w:rFonts w:ascii="Arial" w:cs="Arial" w:eastAsia="Arial" w:hAnsi="Arial"/>
          <w:spacing w:val="-11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dis</w:t>
      </w:r>
      <w:r>
        <w:rPr>
          <w:rFonts w:ascii="Arial" w:cs="Arial" w:eastAsia="Arial" w:hAnsi="Arial"/>
          <w:spacing w:val="-1"/>
          <w:w w:val="99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o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iones</w:t>
      </w:r>
      <w:r>
        <w:rPr>
          <w:rFonts w:ascii="Arial" w:cs="Arial" w:eastAsia="Arial" w:hAnsi="Arial"/>
          <w:spacing w:val="-11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oordina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í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omo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presente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rFonts w:ascii="Arial" w:cs="Arial" w:eastAsia="Arial" w:hAnsi="Arial"/>
          <w:sz w:val="18"/>
          <w:szCs w:val="18"/>
        </w:rPr>
        <w:jc w:val="both"/>
        <w:spacing w:line="200" w:lineRule="exact"/>
        <w:ind w:left="138" w:right="288"/>
      </w:pPr>
      <w:r>
        <w:rPr>
          <w:rFonts w:ascii="Arial" w:cs="Arial" w:eastAsia="Arial" w:hAnsi="Arial"/>
          <w:spacing w:val="0"/>
          <w:w w:val="100"/>
          <w:sz w:val="18"/>
          <w:szCs w:val="18"/>
        </w:rPr>
        <w:t>(Art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í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cu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ref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rma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según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lo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esto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creto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.</w:t>
      </w:r>
      <w:r>
        <w:rPr>
          <w:rFonts w:ascii="Arial" w:cs="Arial" w:eastAsia="Arial" w:hAnsi="Arial"/>
          <w:spacing w:val="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782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bado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10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ci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re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0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1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7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y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ado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</w:p>
    <w:p>
      <w:pPr>
        <w:rPr>
          <w:rFonts w:ascii="Arial" w:cs="Arial" w:eastAsia="Arial" w:hAnsi="Arial"/>
          <w:sz w:val="18"/>
          <w:szCs w:val="18"/>
        </w:rPr>
        <w:jc w:val="both"/>
        <w:spacing w:line="200" w:lineRule="exact"/>
        <w:ind w:left="138" w:right="5506"/>
      </w:pPr>
      <w:r>
        <w:rPr>
          <w:rFonts w:ascii="Arial" w:cs="Arial" w:eastAsia="Arial" w:hAnsi="Arial"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ó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Oficial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Extra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2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0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mb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201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3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)</w:t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6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ÍCULO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11.-</w:t>
      </w:r>
      <w:r>
        <w:rPr>
          <w:rFonts w:ascii="Arial" w:cs="Arial" w:eastAsia="Arial" w:hAnsi="Arial"/>
          <w:b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ngre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o,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medi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eto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probará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ntajes,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fórmulas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bles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sí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mo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montos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timados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fondos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paciones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dan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pios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j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trat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6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lend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entrega,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j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fórmulas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montos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fondos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pacio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ig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particip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pio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arán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Ejec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Estatal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és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ría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más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15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febrero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Per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Oficia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í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omo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pág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ial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rne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t.</w:t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6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ría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Periód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Oficial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pá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inter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et,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monto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nceptos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entregad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glo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ado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fondo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monto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ual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í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termine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trimestre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a;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smo,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cará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monto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definitivo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haya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pondido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pios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jerc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trate,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luidos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aj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stes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tbl>
      <w:tblPr>
        <w:tblW w:type="auto" w:w="0"/>
        <w:tblLook w:val="01E0"/>
        <w:jc w:val="left"/>
        <w:tblInd w:type="dxa" w:w="138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06"/>
        </w:trPr>
        <w:tc>
          <w:tcPr>
            <w:tcW w:type="dxa" w:w="9407"/>
            <w:gridSpan w:val="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2D2D2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right="-41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(Art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í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cu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ref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rma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según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lo</w:t>
            </w:r>
            <w:r>
              <w:rPr>
                <w:rFonts w:ascii="Arial" w:cs="Arial" w:eastAsia="Arial" w:hAnsi="Arial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sp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Arial" w:cs="Arial" w:eastAsia="Arial" w:hAns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creto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o.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6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cs="Arial" w:eastAsia="Arial" w:hAnsi="Arial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29</w:t>
            </w:r>
            <w:r>
              <w:rPr>
                <w:rFonts w:ascii="Arial" w:cs="Arial" w:eastAsia="Arial" w:hAns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cs="Arial" w:eastAsia="Arial" w:hAns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embre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2013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ado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Arial" w:cs="Arial" w:eastAsia="Arial" w:hAns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l</w:t>
            </w:r>
          </w:p>
        </w:tc>
      </w:tr>
      <w:tr>
        <w:trPr>
          <w:trHeight w:hRule="exact" w:val="208"/>
        </w:trPr>
        <w:tc>
          <w:tcPr>
            <w:tcW w:type="dxa" w:w="419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2D2D2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right="-44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riódico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fic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Ex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mb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201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)</w:t>
            </w:r>
          </w:p>
        </w:tc>
        <w:tc>
          <w:tcPr>
            <w:tcW w:type="dxa" w:w="521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206"/>
        </w:trPr>
        <w:tc>
          <w:tcPr>
            <w:tcW w:type="dxa" w:w="9407"/>
            <w:gridSpan w:val="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2D2D2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right="-45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(Art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í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cu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ref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rma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según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lo</w:t>
            </w:r>
            <w:r>
              <w:rPr>
                <w:rFonts w:ascii="Arial" w:cs="Arial" w:eastAsia="Arial" w:hAnsi="Arial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sp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esto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creto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782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bado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cs="Arial" w:eastAsia="Arial" w:hAnsi="Arial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ado</w:t>
            </w:r>
            <w:r>
              <w:rPr>
                <w:rFonts w:ascii="Arial" w:cs="Arial" w:eastAsia="Arial" w:hAnsi="Arial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l</w:t>
            </w:r>
          </w:p>
        </w:tc>
      </w:tr>
      <w:tr>
        <w:trPr>
          <w:trHeight w:hRule="exact" w:val="208"/>
        </w:trPr>
        <w:tc>
          <w:tcPr>
            <w:tcW w:type="dxa" w:w="419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2D2D2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right="-45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riódico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fic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Ex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mb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201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)</w:t>
            </w:r>
          </w:p>
        </w:tc>
        <w:tc>
          <w:tcPr>
            <w:tcW w:type="dxa" w:w="521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</w:tbl>
    <w:p>
      <w:pPr>
        <w:rPr>
          <w:sz w:val="22"/>
          <w:szCs w:val="22"/>
        </w:rPr>
        <w:jc w:val="left"/>
        <w:spacing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31"/>
        <w:ind w:left="138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ÍCULO</w:t>
      </w:r>
      <w:r>
        <w:rPr>
          <w:rFonts w:ascii="Arial" w:cs="Arial" w:eastAsia="Arial" w:hAnsi="Arial"/>
          <w:b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12.-</w:t>
      </w:r>
      <w:r>
        <w:rPr>
          <w:rFonts w:ascii="Arial" w:cs="Arial" w:eastAsia="Arial" w:hAnsi="Arial"/>
          <w:b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fó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mulas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fond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das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rtí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ulos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6,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6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A,</w:t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38" w:right="284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6B,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6C,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6D,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7,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7A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7B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ley,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rev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rán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ente.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tanto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tua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n,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án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onalmente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orrespond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ñ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nmed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ato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anter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tbl>
      <w:tblPr>
        <w:tblW w:type="auto" w:w="0"/>
        <w:tblLook w:val="01E0"/>
        <w:jc w:val="left"/>
        <w:tblInd w:type="dxa" w:w="138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08"/>
        </w:trPr>
        <w:tc>
          <w:tcPr>
            <w:tcW w:type="dxa" w:w="9407"/>
            <w:gridSpan w:val="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2D2D2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right="-45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(Art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í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cu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ref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rma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según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lo</w:t>
            </w:r>
            <w:r>
              <w:rPr>
                <w:rFonts w:ascii="Arial" w:cs="Arial" w:eastAsia="Arial" w:hAnsi="Arial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sp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esto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reto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Arial" w:cs="Arial" w:eastAsia="Arial" w:hAns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782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bado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cs="Arial" w:eastAsia="Arial" w:hAnsi="Arial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ado</w:t>
            </w:r>
            <w:r>
              <w:rPr>
                <w:rFonts w:ascii="Arial" w:cs="Arial" w:eastAsia="Arial" w:hAnsi="Arial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l</w:t>
            </w:r>
          </w:p>
        </w:tc>
      </w:tr>
      <w:tr>
        <w:trPr>
          <w:trHeight w:hRule="exact" w:val="206"/>
        </w:trPr>
        <w:tc>
          <w:tcPr>
            <w:tcW w:type="dxa" w:w="419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2D2D2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right="-45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riódico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fic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Ex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mb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201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)</w:t>
            </w:r>
          </w:p>
        </w:tc>
        <w:tc>
          <w:tcPr>
            <w:tcW w:type="dxa" w:w="5214"/>
            <w:gridSpan w:val="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208"/>
        </w:trPr>
        <w:tc>
          <w:tcPr>
            <w:tcW w:type="dxa" w:w="9407"/>
            <w:gridSpan w:val="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2D2D2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right="-44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(A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tícu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efor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ado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ediante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o.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8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0,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aprobado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LX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ascii="Arial" w:cs="Arial" w:eastAsia="Arial" w:hAns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egislatura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tado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mbre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207"/>
        </w:trPr>
        <w:tc>
          <w:tcPr>
            <w:tcW w:type="dxa" w:w="7143"/>
            <w:gridSpan w:val="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2D2D2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right="-45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19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icial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Extra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cha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24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mbre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-1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9)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22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1"/>
        <w:ind w:left="138" w:right="287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ÍCULO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13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.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b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pacio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pios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rán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biert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efecti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o,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obra,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sin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ndic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iento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uno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odrán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bjeto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bargo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ni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ones,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j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uicio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dispuesto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artículo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9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ey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oordina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91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ipios</w:t>
      </w:r>
      <w:r>
        <w:rPr>
          <w:rFonts w:ascii="Arial" w:cs="Arial" w:eastAsia="Arial" w:hAnsi="Arial"/>
          <w:spacing w:val="6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ó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odrán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afectar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fondos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tablece</w:t>
      </w:r>
      <w:r>
        <w:rPr>
          <w:rFonts w:ascii="Arial" w:cs="Arial" w:eastAsia="Arial" w:hAnsi="Arial"/>
          <w:spacing w:val="6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artíc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9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5"/>
        <w:sectPr>
          <w:pgMar w:bottom="280" w:footer="784" w:header="726" w:left="1280" w:right="1100" w:top="1960"/>
          <w:pgSz w:h="15860" w:w="12260"/>
        </w:sectPr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Coor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ión,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empre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iga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dadas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x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monto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lente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1"/>
        <w:ind w:left="138" w:right="289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100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ciento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sus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ingres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bre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dispos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aprobados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leyes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ingres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icio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spond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conforme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tableci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glamento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Reg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stro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Públi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Ún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4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ide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spacing w:val="-2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ingresos</w:t>
      </w:r>
      <w:r>
        <w:rPr>
          <w:rFonts w:ascii="Arial" w:cs="Arial" w:eastAsia="Arial" w:hAnsi="Arial"/>
          <w:spacing w:val="-2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bre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spos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2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ngre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ó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parti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ip</w:t>
      </w:r>
      <w:r>
        <w:rPr>
          <w:rFonts w:ascii="Arial" w:cs="Arial" w:eastAsia="Arial" w:hAnsi="Arial"/>
          <w:spacing w:val="-1"/>
          <w:w w:val="99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99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nes</w:t>
      </w:r>
      <w:r>
        <w:rPr>
          <w:rFonts w:ascii="Arial" w:cs="Arial" w:eastAsia="Arial" w:hAnsi="Arial"/>
          <w:spacing w:val="-9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federales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ato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4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pios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etaría</w:t>
      </w:r>
      <w:r>
        <w:rPr>
          <w:rFonts w:ascii="Arial" w:cs="Arial" w:eastAsia="Arial" w:hAnsi="Arial"/>
          <w:spacing w:val="6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5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Participaciones</w:t>
      </w:r>
      <w:r>
        <w:rPr>
          <w:rFonts w:ascii="Arial" w:cs="Arial" w:eastAsia="Arial" w:hAnsi="Arial"/>
          <w:spacing w:val="5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Aporta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sceptib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afect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ón,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mediante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dos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mecanismos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deuda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garantizada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j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hí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ulo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espe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ífi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términos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engan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ría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Hacien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Créd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ú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bli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tbl>
      <w:tblPr>
        <w:tblW w:type="auto" w:w="0"/>
        <w:tblLook w:val="01E0"/>
        <w:jc w:val="left"/>
        <w:tblInd w:type="dxa" w:w="138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06"/>
        </w:trPr>
        <w:tc>
          <w:tcPr>
            <w:tcW w:type="dxa" w:w="9407"/>
            <w:gridSpan w:val="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2D2D2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right="-43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(Art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í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cu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ref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rma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según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lo</w:t>
            </w:r>
            <w:r>
              <w:rPr>
                <w:rFonts w:ascii="Arial" w:cs="Arial" w:eastAsia="Arial" w:hAnsi="Arial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sp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Arial" w:cs="Arial" w:eastAsia="Arial" w:hAns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creto</w:t>
            </w:r>
            <w:r>
              <w:rPr>
                <w:rFonts w:ascii="Arial" w:cs="Arial" w:eastAsia="Arial" w:hAnsi="Arial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o.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6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cs="Arial" w:eastAsia="Arial" w:hAnsi="Arial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29</w:t>
            </w:r>
            <w:r>
              <w:rPr>
                <w:rFonts w:ascii="Arial" w:cs="Arial" w:eastAsia="Arial" w:hAns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cs="Arial" w:eastAsia="Arial" w:hAns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embre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2013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ado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Arial" w:cs="Arial" w:eastAsia="Arial" w:hAns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l</w:t>
            </w:r>
          </w:p>
        </w:tc>
      </w:tr>
      <w:tr>
        <w:trPr>
          <w:trHeight w:hRule="exact" w:val="208"/>
        </w:trPr>
        <w:tc>
          <w:tcPr>
            <w:tcW w:type="dxa" w:w="419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2D2D2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right="-44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riódico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fic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Ex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mb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201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)</w:t>
            </w:r>
          </w:p>
        </w:tc>
        <w:tc>
          <w:tcPr>
            <w:tcW w:type="dxa" w:w="5214"/>
            <w:gridSpan w:val="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206"/>
        </w:trPr>
        <w:tc>
          <w:tcPr>
            <w:tcW w:type="dxa" w:w="9407"/>
            <w:gridSpan w:val="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2D2D2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right="-46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(Art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í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cu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ref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rmado</w:t>
            </w:r>
            <w:r>
              <w:rPr>
                <w:rFonts w:ascii="Arial" w:cs="Arial" w:eastAsia="Arial" w:hAns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según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lo</w:t>
            </w:r>
            <w:r>
              <w:rPr>
                <w:rFonts w:ascii="Arial" w:cs="Arial" w:eastAsia="Arial" w:hAnsi="Arial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sp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esto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Arial" w:cs="Arial" w:eastAsia="Arial" w:hAns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creto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Arial" w:cs="Arial" w:eastAsia="Arial" w:hAnsi="Arial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16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4,</w:t>
            </w:r>
            <w:r>
              <w:rPr>
                <w:rFonts w:ascii="Arial" w:cs="Arial" w:eastAsia="Arial" w:hAnsi="Arial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robado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cs="Arial" w:eastAsia="Arial" w:hAns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ciembre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2015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n</w:t>
            </w:r>
          </w:p>
        </w:tc>
      </w:tr>
      <w:tr>
        <w:trPr>
          <w:trHeight w:hRule="exact" w:val="208"/>
        </w:trPr>
        <w:tc>
          <w:tcPr>
            <w:tcW w:type="dxa" w:w="4383"/>
            <w:gridSpan w:val="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2D2D2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right="-46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Per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Ofic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Ex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mb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2015)</w:t>
            </w:r>
          </w:p>
        </w:tc>
        <w:tc>
          <w:tcPr>
            <w:tcW w:type="dxa" w:w="502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206"/>
        </w:trPr>
        <w:tc>
          <w:tcPr>
            <w:tcW w:type="dxa" w:w="9407"/>
            <w:gridSpan w:val="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2D2D2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right="-45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(Art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í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cu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ref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rma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según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lo</w:t>
            </w:r>
            <w:r>
              <w:rPr>
                <w:rFonts w:ascii="Arial" w:cs="Arial" w:eastAsia="Arial" w:hAnsi="Arial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sp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esto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creto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Arial" w:cs="Arial" w:eastAsia="Arial" w:hAnsi="Arial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782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bado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cs="Arial" w:eastAsia="Arial" w:hAnsi="Arial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ado</w:t>
            </w:r>
            <w:r>
              <w:rPr>
                <w:rFonts w:ascii="Arial" w:cs="Arial" w:eastAsia="Arial" w:hAnsi="Arial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l</w:t>
            </w:r>
          </w:p>
        </w:tc>
      </w:tr>
      <w:tr>
        <w:trPr>
          <w:trHeight w:hRule="exact" w:val="208"/>
        </w:trPr>
        <w:tc>
          <w:tcPr>
            <w:tcW w:type="dxa" w:w="419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2D2D2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right="-45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riódico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fic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Ex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mb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201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)</w:t>
            </w:r>
          </w:p>
        </w:tc>
        <w:tc>
          <w:tcPr>
            <w:tcW w:type="dxa" w:w="5214"/>
            <w:gridSpan w:val="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</w:tbl>
    <w:p>
      <w:pPr>
        <w:rPr>
          <w:sz w:val="22"/>
          <w:szCs w:val="22"/>
        </w:rPr>
        <w:jc w:val="left"/>
        <w:spacing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1"/>
        <w:ind w:left="138" w:right="7039"/>
      </w:pPr>
      <w:r>
        <w:pict>
          <v:group coordorigin="1403,269" coordsize="9437,444" style="position:absolute;margin-left:70.17pt;margin-top:13.4579pt;width:471.84pt;height:22.2pt;mso-position-horizontal-relative:page;mso-position-vertical-relative:paragraph;z-index:-1989">
            <v:shape coordorigin="1418,284" coordsize="9407,208" fillcolor="#D2D2D2" filled="t" path="m1418,492l10825,492,10825,284,1418,284,1418,492xe" stroked="f" style="position:absolute;left:1418;top:284;width:9407;height:208">
              <v:path arrowok="t"/>
              <v:fill/>
            </v:shape>
            <v:shape coordorigin="1418,492" coordsize="4193,206" fillcolor="#D2D2D2" filled="t" path="m1418,698l5612,698,5612,492,1418,492,1418,698xe" stroked="f" style="position:absolute;left:1418;top:492;width:4193;height:206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ÍCULO</w:t>
      </w:r>
      <w:r>
        <w:rPr>
          <w:rFonts w:ascii="Arial" w:cs="Arial" w:eastAsia="Arial" w:hAnsi="Arial"/>
          <w:b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14.-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deroga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18"/>
          <w:szCs w:val="18"/>
        </w:rPr>
        <w:jc w:val="both"/>
        <w:spacing w:line="200" w:lineRule="exact"/>
        <w:ind w:left="138" w:right="292"/>
      </w:pPr>
      <w:r>
        <w:rPr>
          <w:rFonts w:ascii="Arial" w:cs="Arial" w:eastAsia="Arial" w:hAnsi="Arial"/>
          <w:spacing w:val="0"/>
          <w:w w:val="100"/>
          <w:sz w:val="18"/>
          <w:szCs w:val="18"/>
        </w:rPr>
        <w:t>(Art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í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cu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8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ogado</w:t>
      </w:r>
      <w:r>
        <w:rPr>
          <w:rFonts w:ascii="Arial" w:cs="Arial" w:eastAsia="Arial" w:hAnsi="Arial"/>
          <w:spacing w:val="7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g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ú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7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8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is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esto</w:t>
      </w:r>
      <w:r>
        <w:rPr>
          <w:rFonts w:ascii="Arial" w:cs="Arial" w:eastAsia="Arial" w:hAnsi="Arial"/>
          <w:spacing w:val="7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spacing w:val="8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8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creto</w:t>
      </w:r>
      <w:r>
        <w:rPr>
          <w:rFonts w:ascii="Arial" w:cs="Arial" w:eastAsia="Arial" w:hAnsi="Arial"/>
          <w:spacing w:val="7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o.</w:t>
      </w:r>
      <w:r>
        <w:rPr>
          <w:rFonts w:ascii="Arial" w:cs="Arial" w:eastAsia="Arial" w:hAnsi="Arial"/>
          <w:spacing w:val="7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16,</w:t>
      </w:r>
      <w:r>
        <w:rPr>
          <w:rFonts w:ascii="Arial" w:cs="Arial" w:eastAsia="Arial" w:hAnsi="Arial"/>
          <w:spacing w:val="8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roba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8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7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2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9</w:t>
      </w:r>
      <w:r>
        <w:rPr>
          <w:rFonts w:ascii="Arial" w:cs="Arial" w:eastAsia="Arial" w:hAnsi="Arial"/>
          <w:spacing w:val="7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spacing w:val="8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em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re</w:t>
      </w:r>
      <w:r>
        <w:rPr>
          <w:rFonts w:ascii="Arial" w:cs="Arial" w:eastAsia="Arial" w:hAnsi="Arial"/>
          <w:spacing w:val="8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7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2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013</w:t>
      </w:r>
      <w:r>
        <w:rPr>
          <w:rFonts w:ascii="Arial" w:cs="Arial" w:eastAsia="Arial" w:hAnsi="Arial"/>
          <w:spacing w:val="7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y</w:t>
      </w:r>
      <w:r>
        <w:rPr>
          <w:rFonts w:ascii="Arial" w:cs="Arial" w:eastAsia="Arial" w:hAnsi="Arial"/>
          <w:spacing w:val="8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pub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icado</w:t>
      </w:r>
      <w:r>
        <w:rPr>
          <w:rFonts w:ascii="Arial" w:cs="Arial" w:eastAsia="Arial" w:hAnsi="Arial"/>
          <w:spacing w:val="8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spacing w:val="7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</w:p>
    <w:p>
      <w:pPr>
        <w:rPr>
          <w:rFonts w:ascii="Arial" w:cs="Arial" w:eastAsia="Arial" w:hAnsi="Arial"/>
          <w:sz w:val="18"/>
          <w:szCs w:val="18"/>
        </w:rPr>
        <w:jc w:val="both"/>
        <w:ind w:left="138" w:right="5507"/>
      </w:pPr>
      <w:r>
        <w:rPr>
          <w:rFonts w:ascii="Arial" w:cs="Arial" w:eastAsia="Arial" w:hAnsi="Arial"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riódico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fic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Ex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3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1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mb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201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3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)</w:t>
      </w:r>
    </w:p>
    <w:p>
      <w:pPr>
        <w:rPr>
          <w:sz w:val="10"/>
          <w:szCs w:val="10"/>
        </w:rPr>
        <w:jc w:val="left"/>
        <w:spacing w:before="7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4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ÍCULO</w:t>
      </w:r>
      <w:r>
        <w:rPr>
          <w:rFonts w:ascii="Arial" w:cs="Arial" w:eastAsia="Arial" w:hAnsi="Arial"/>
          <w:b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15.-</w:t>
      </w:r>
      <w:r>
        <w:rPr>
          <w:rFonts w:ascii="Arial" w:cs="Arial" w:eastAsia="Arial" w:hAnsi="Arial"/>
          <w:b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mpen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requieran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efectuar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pios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uencia</w:t>
      </w:r>
      <w:r>
        <w:rPr>
          <w:rFonts w:ascii="Arial" w:cs="Arial" w:eastAsia="Arial" w:hAnsi="Arial"/>
          <w:spacing w:val="-13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aju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tes</w:t>
      </w:r>
      <w:r>
        <w:rPr>
          <w:rFonts w:ascii="Arial" w:cs="Arial" w:eastAsia="Arial" w:hAnsi="Arial"/>
          <w:spacing w:val="-2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Part</w:t>
      </w:r>
      <w:r>
        <w:rPr>
          <w:rFonts w:ascii="Arial" w:cs="Arial" w:eastAsia="Arial" w:hAnsi="Arial"/>
          <w:spacing w:val="3"/>
          <w:w w:val="99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paciones</w:t>
      </w:r>
      <w:r>
        <w:rPr>
          <w:rFonts w:ascii="Arial" w:cs="Arial" w:eastAsia="Arial" w:hAnsi="Arial"/>
          <w:spacing w:val="-12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de</w:t>
      </w:r>
      <w:r>
        <w:rPr>
          <w:rFonts w:ascii="Arial" w:cs="Arial" w:eastAsia="Arial" w:hAnsi="Arial"/>
          <w:spacing w:val="-1"/>
          <w:w w:val="99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entos</w:t>
      </w:r>
      <w:r>
        <w:rPr>
          <w:rFonts w:ascii="Arial" w:cs="Arial" w:eastAsia="Arial" w:hAnsi="Arial"/>
          <w:spacing w:val="-13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2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incumplimiento</w:t>
      </w:r>
      <w:r>
        <w:rPr>
          <w:rFonts w:ascii="Arial" w:cs="Arial" w:eastAsia="Arial" w:hAnsi="Arial"/>
          <w:spacing w:val="-13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metas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tadas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materia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admi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á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uj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previ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ículo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13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tbl>
      <w:tblPr>
        <w:tblW w:type="auto" w:w="0"/>
        <w:tblLook w:val="01E0"/>
        <w:jc w:val="left"/>
        <w:tblInd w:type="dxa" w:w="138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08"/>
        </w:trPr>
        <w:tc>
          <w:tcPr>
            <w:tcW w:type="dxa" w:w="9407"/>
            <w:gridSpan w:val="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2D2D2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right="-46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(Art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í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cu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ref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rmado</w:t>
            </w:r>
            <w:r>
              <w:rPr>
                <w:rFonts w:ascii="Arial" w:cs="Arial" w:eastAsia="Arial" w:hAns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según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lo</w:t>
            </w:r>
            <w:r>
              <w:rPr>
                <w:rFonts w:ascii="Arial" w:cs="Arial" w:eastAsia="Arial" w:hAnsi="Arial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sp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esto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Arial" w:cs="Arial" w:eastAsia="Arial" w:hAns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creto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Arial" w:cs="Arial" w:eastAsia="Arial" w:hAnsi="Arial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16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4,</w:t>
            </w:r>
            <w:r>
              <w:rPr>
                <w:rFonts w:ascii="Arial" w:cs="Arial" w:eastAsia="Arial" w:hAnsi="Arial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robado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cs="Arial" w:eastAsia="Arial" w:hAns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ciembre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2015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n</w:t>
            </w:r>
          </w:p>
        </w:tc>
      </w:tr>
      <w:tr>
        <w:trPr>
          <w:trHeight w:hRule="exact" w:val="206"/>
        </w:trPr>
        <w:tc>
          <w:tcPr>
            <w:tcW w:type="dxa" w:w="4383"/>
            <w:gridSpan w:val="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2D2D2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right="-46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Per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Ofic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Ex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mb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20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5)</w:t>
            </w:r>
          </w:p>
        </w:tc>
        <w:tc>
          <w:tcPr>
            <w:tcW w:type="dxa" w:w="502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208"/>
        </w:trPr>
        <w:tc>
          <w:tcPr>
            <w:tcW w:type="dxa" w:w="9407"/>
            <w:gridSpan w:val="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2D2D2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right="-47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(Art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í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cu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ref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rma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según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lo</w:t>
            </w:r>
            <w:r>
              <w:rPr>
                <w:rFonts w:ascii="Arial" w:cs="Arial" w:eastAsia="Arial" w:hAnsi="Arial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sp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esto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creto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Arial" w:cs="Arial" w:eastAsia="Arial" w:hAnsi="Arial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782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bado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cs="Arial" w:eastAsia="Arial" w:hAnsi="Arial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ado</w:t>
            </w:r>
            <w:r>
              <w:rPr>
                <w:rFonts w:ascii="Arial" w:cs="Arial" w:eastAsia="Arial" w:hAnsi="Arial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Arial" w:cs="Arial" w:eastAsia="Arial" w:hAnsi="Arial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206"/>
        </w:trPr>
        <w:tc>
          <w:tcPr>
            <w:tcW w:type="dxa" w:w="419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2D2D2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right="-45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riódico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fic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Ex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mb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201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)</w:t>
            </w:r>
          </w:p>
        </w:tc>
        <w:tc>
          <w:tcPr>
            <w:tcW w:type="dxa" w:w="5214"/>
            <w:gridSpan w:val="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</w:tbl>
    <w:p>
      <w:pPr>
        <w:rPr>
          <w:sz w:val="22"/>
          <w:szCs w:val="22"/>
        </w:rPr>
        <w:jc w:val="left"/>
        <w:spacing w:before="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1"/>
        <w:ind w:left="138" w:right="280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ICULO</w:t>
      </w:r>
      <w:r>
        <w:rPr>
          <w:rFonts w:ascii="Arial" w:cs="Arial" w:eastAsia="Arial" w:hAnsi="Arial"/>
          <w:b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16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.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Aporta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Infrae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ctura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ipal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uirá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determine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almente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Egresos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federales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monto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eq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alente,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ó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tos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2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.197%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federal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participab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í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2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o.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ión,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gún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tima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misma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realice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propio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puesto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base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efecto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Federa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j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3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cto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ría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enterará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fondo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ipios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manera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mensual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diez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meses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partes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igua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manera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ág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cta,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más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ni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tricciones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yendo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carácter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admi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o,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q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ientes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nes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q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tab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artículo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33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oordina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0"/>
        <w:sectPr>
          <w:pgMar w:bottom="280" w:footer="784" w:header="726" w:left="1280" w:right="1100" w:top="1960"/>
          <w:pgSz w:h="15860" w:w="12260"/>
        </w:sectPr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ICULO</w:t>
      </w:r>
      <w:r>
        <w:rPr>
          <w:rFonts w:ascii="Arial" w:cs="Arial" w:eastAsia="Arial" w:hAnsi="Arial"/>
          <w:b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17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.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Aport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Infrae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ctura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ipal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á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x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usivamente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anciamiento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obra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accion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sociales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bá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cas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ctamente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ctores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pobla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za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x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trema,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idad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alto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muy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alto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nivel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ago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rubro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: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Agua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potab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e,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ntarillado,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drena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j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letrina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urbani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ipal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ctrifi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ural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s,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ctura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bá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1"/>
        <w:ind w:left="138" w:right="286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lud,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raestru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tura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bá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educati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a,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mejor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miento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a,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sí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ntenimiento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tur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orme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ña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ado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tá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go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ciones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tab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ido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Line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mientos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emita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Secretar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í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arrol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Soc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l.</w:t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90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anter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or,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ará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x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rema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más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iente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nivel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ipal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Nacional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alua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ítica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l.</w:t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0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pios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rán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2%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total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ndo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Infrae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ial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pal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les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real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ción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ograma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Desarrol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ional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ipal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programa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entre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Ejec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tivo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eral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és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ría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Desarrol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l,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bierno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és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ría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Desarrol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ial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Humano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pio</w:t>
      </w:r>
      <w:r>
        <w:rPr>
          <w:rFonts w:ascii="Arial" w:cs="Arial" w:eastAsia="Arial" w:hAnsi="Arial"/>
          <w:spacing w:val="-1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trate.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rama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elab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tos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dad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fortalecer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pacidad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ó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pio,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uerdo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ña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álogo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accion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ble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ido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Line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mientos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emita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Secretar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í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arrol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Soc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5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Adic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lmente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pios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á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h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3%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ursos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entes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Aporta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ser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ados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mo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indir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verif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ción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miento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obr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ciones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n,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í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ación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tudios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aluación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proy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ctos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q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mplan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nes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ífi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ere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artí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ulo.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4070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Respe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h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aporta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erán: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7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I.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Hacer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nocimiento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h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tante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montos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q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iban,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obr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real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r,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ión,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benef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ciario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4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II.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Promov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5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5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4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5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5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4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ciarias</w:t>
      </w:r>
      <w:r>
        <w:rPr>
          <w:rFonts w:ascii="Arial" w:cs="Arial" w:eastAsia="Arial" w:hAnsi="Arial"/>
          <w:spacing w:val="4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5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</w:t>
      </w:r>
      <w:r>
        <w:rPr>
          <w:rFonts w:ascii="Arial" w:cs="Arial" w:eastAsia="Arial" w:hAnsi="Arial"/>
          <w:spacing w:val="5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o,</w:t>
      </w:r>
      <w:r>
        <w:rPr>
          <w:rFonts w:ascii="Arial" w:cs="Arial" w:eastAsia="Arial" w:hAnsi="Arial"/>
          <w:spacing w:val="5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ación</w:t>
      </w:r>
      <w:r>
        <w:rPr>
          <w:rFonts w:ascii="Arial" w:cs="Arial" w:eastAsia="Arial" w:hAnsi="Arial"/>
          <w:spacing w:val="5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gila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a,</w:t>
      </w:r>
      <w:r>
        <w:rPr>
          <w:rFonts w:ascii="Arial" w:cs="Arial" w:eastAsia="Arial" w:hAnsi="Arial"/>
          <w:spacing w:val="-2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sí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mo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programac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ón,</w:t>
      </w:r>
      <w:r>
        <w:rPr>
          <w:rFonts w:ascii="Arial" w:cs="Arial" w:eastAsia="Arial" w:hAnsi="Arial"/>
          <w:spacing w:val="-2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ejecuc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ó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n,</w:t>
      </w:r>
      <w:r>
        <w:rPr>
          <w:rFonts w:ascii="Arial" w:cs="Arial" w:eastAsia="Arial" w:hAnsi="Arial"/>
          <w:spacing w:val="-2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l,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seguimiento</w:t>
      </w:r>
      <w:r>
        <w:rPr>
          <w:rFonts w:ascii="Arial" w:cs="Arial" w:eastAsia="Arial" w:hAnsi="Arial"/>
          <w:spacing w:val="-2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aluación</w:t>
      </w:r>
      <w:r>
        <w:rPr>
          <w:rFonts w:ascii="Arial" w:cs="Arial" w:eastAsia="Arial" w:hAnsi="Arial"/>
          <w:spacing w:val="-2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obras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ones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real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r;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776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III.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Informar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sus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término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ici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bre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ultados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7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IV.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rcionar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aría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arrol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ial,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informa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sobre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zación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Aporta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tura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ial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pal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les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requerida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cto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aría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ollo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ial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Humano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1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V.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Reportar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trimestr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lmen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2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2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etaría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arrol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ial</w:t>
      </w:r>
      <w:r>
        <w:rPr>
          <w:rFonts w:ascii="Arial" w:cs="Arial" w:eastAsia="Arial" w:hAnsi="Arial"/>
          <w:spacing w:val="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2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taría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Créd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Púb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o,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gu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miento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bre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Aporta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iones,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té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minos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tablec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artíc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23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23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así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nforme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bre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situa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ago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l.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mismo,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erán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proporc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informa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h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etarías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rv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sión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seg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iento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rso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5"/>
        <w:sectPr>
          <w:pgMar w:bottom="280" w:footer="784" w:header="726" w:left="1280" w:right="1100" w:top="1960"/>
          <w:pgSz w:h="15860" w:w="12260"/>
        </w:sectPr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VI.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urar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obras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real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recursos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dos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Aporta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mpatibles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preservac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rot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medio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biente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impu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arrol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6" w:line="240" w:lineRule="exact"/>
        <w:ind w:left="138" w:right="279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VII.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Pub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</w:t>
      </w:r>
      <w:r>
        <w:rPr>
          <w:rFonts w:ascii="Arial" w:cs="Arial" w:eastAsia="Arial" w:hAnsi="Arial"/>
          <w:spacing w:val="1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página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cial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inter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et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obras</w:t>
      </w:r>
      <w:r>
        <w:rPr>
          <w:rFonts w:ascii="Arial" w:cs="Arial" w:eastAsia="Arial" w:hAnsi="Arial"/>
          <w:spacing w:val="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Aporta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0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4002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Di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publ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berán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ntener,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ntre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otros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dato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423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a)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 </w:t>
      </w:r>
      <w:r>
        <w:rPr>
          <w:rFonts w:ascii="Arial" w:cs="Arial" w:eastAsia="Arial" w:hAnsi="Arial"/>
          <w:spacing w:val="4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infor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ación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ato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bajo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ual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cele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ra;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line="240" w:lineRule="exact"/>
        <w:ind w:left="423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b)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 </w:t>
      </w:r>
      <w:r>
        <w:rPr>
          <w:rFonts w:ascii="Arial" w:cs="Arial" w:eastAsia="Arial" w:hAnsi="Arial"/>
          <w:spacing w:val="4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rmes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rime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fí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finan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iero;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423" w:right="6262"/>
      </w:pP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)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 </w:t>
      </w:r>
      <w:r>
        <w:rPr>
          <w:rFonts w:ascii="Arial" w:cs="Arial" w:eastAsia="Arial" w:hAnsi="Arial"/>
          <w:spacing w:val="5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lusi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ó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n,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d)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 </w:t>
      </w:r>
      <w:r>
        <w:rPr>
          <w:rFonts w:ascii="Arial" w:cs="Arial" w:eastAsia="Arial" w:hAnsi="Arial"/>
          <w:spacing w:val="4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Indi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res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empeño.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5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-2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Aporta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iones</w:t>
      </w:r>
      <w:r>
        <w:rPr>
          <w:rFonts w:ascii="Arial" w:cs="Arial" w:eastAsia="Arial" w:hAnsi="Arial"/>
          <w:spacing w:val="-14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1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Infrae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tru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tura</w:t>
      </w:r>
      <w:r>
        <w:rPr>
          <w:rFonts w:ascii="Arial" w:cs="Arial" w:eastAsia="Arial" w:hAnsi="Arial"/>
          <w:spacing w:val="-15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ial</w:t>
      </w:r>
      <w:r>
        <w:rPr>
          <w:rFonts w:ascii="Arial" w:cs="Arial" w:eastAsia="Arial" w:hAnsi="Arial"/>
          <w:spacing w:val="-2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ipal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2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</w:t>
      </w:r>
      <w:r>
        <w:rPr>
          <w:rFonts w:ascii="Arial" w:cs="Arial" w:eastAsia="Arial" w:hAnsi="Arial"/>
          <w:spacing w:val="-2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afectar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1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garanti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iga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so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mplimiento,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serv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mo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pago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igac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igan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créd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ren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terr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nacional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pers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í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sicas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moral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nacional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dad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x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siempre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autor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Congre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o,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iban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Reg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stro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Púb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Úni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rgo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ría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Hacienda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é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dito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ú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bli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7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gan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igac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mparo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artíc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más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25%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recursos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anual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les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espondan.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tbl>
      <w:tblPr>
        <w:tblW w:type="auto" w:w="0"/>
        <w:tblLook w:val="01E0"/>
        <w:jc w:val="left"/>
        <w:tblInd w:type="dxa" w:w="138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08"/>
        </w:trPr>
        <w:tc>
          <w:tcPr>
            <w:tcW w:type="dxa" w:w="9407"/>
            <w:gridSpan w:val="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2D2D2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right="-45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(Art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í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cu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ref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rma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según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lo</w:t>
            </w:r>
            <w:r>
              <w:rPr>
                <w:rFonts w:ascii="Arial" w:cs="Arial" w:eastAsia="Arial" w:hAnsi="Arial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sp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Arial" w:cs="Arial" w:eastAsia="Arial" w:hAns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creto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o.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6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cs="Arial" w:eastAsia="Arial" w:hAnsi="Arial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29</w:t>
            </w:r>
            <w:r>
              <w:rPr>
                <w:rFonts w:ascii="Arial" w:cs="Arial" w:eastAsia="Arial" w:hAns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cs="Arial" w:eastAsia="Arial" w:hAns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embre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3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2013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ado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Arial" w:cs="Arial" w:eastAsia="Arial" w:hAns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l</w:t>
            </w:r>
          </w:p>
        </w:tc>
      </w:tr>
      <w:tr>
        <w:trPr>
          <w:trHeight w:hRule="exact" w:val="206"/>
        </w:trPr>
        <w:tc>
          <w:tcPr>
            <w:tcW w:type="dxa" w:w="419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2D2D2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right="-44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riódico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fic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Ex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mb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201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)</w:t>
            </w:r>
          </w:p>
        </w:tc>
        <w:tc>
          <w:tcPr>
            <w:tcW w:type="dxa" w:w="5214"/>
            <w:gridSpan w:val="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208"/>
        </w:trPr>
        <w:tc>
          <w:tcPr>
            <w:tcW w:type="dxa" w:w="9407"/>
            <w:gridSpan w:val="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2D2D2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right="-46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(Art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í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cu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ref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rmado</w:t>
            </w:r>
            <w:r>
              <w:rPr>
                <w:rFonts w:ascii="Arial" w:cs="Arial" w:eastAsia="Arial" w:hAns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según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lo</w:t>
            </w:r>
            <w:r>
              <w:rPr>
                <w:rFonts w:ascii="Arial" w:cs="Arial" w:eastAsia="Arial" w:hAnsi="Arial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sp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esto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Arial" w:cs="Arial" w:eastAsia="Arial" w:hAns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creto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Arial" w:cs="Arial" w:eastAsia="Arial" w:hAnsi="Arial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16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4,</w:t>
            </w:r>
            <w:r>
              <w:rPr>
                <w:rFonts w:ascii="Arial" w:cs="Arial" w:eastAsia="Arial" w:hAnsi="Arial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robado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cs="Arial" w:eastAsia="Arial" w:hAns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ciembre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2015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n</w:t>
            </w:r>
          </w:p>
        </w:tc>
      </w:tr>
      <w:tr>
        <w:trPr>
          <w:trHeight w:hRule="exact" w:val="206"/>
        </w:trPr>
        <w:tc>
          <w:tcPr>
            <w:tcW w:type="dxa" w:w="4383"/>
            <w:gridSpan w:val="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2D2D2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right="-46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Per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Ofic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Ex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mb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20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5)</w:t>
            </w:r>
          </w:p>
        </w:tc>
        <w:tc>
          <w:tcPr>
            <w:tcW w:type="dxa" w:w="502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</w:tbl>
    <w:p>
      <w:pPr>
        <w:rPr>
          <w:sz w:val="22"/>
          <w:szCs w:val="22"/>
        </w:rPr>
        <w:jc w:val="left"/>
        <w:spacing w:before="2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1"/>
        <w:ind w:left="138" w:right="287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ÍCULO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18.-</w:t>
      </w:r>
      <w:r>
        <w:rPr>
          <w:rFonts w:ascii="Arial" w:cs="Arial" w:eastAsia="Arial" w:hAnsi="Arial"/>
          <w:b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cto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ría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distri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uirá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entre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Aporta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Infraestru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tura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ial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acuerdo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fórmula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table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2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fórmula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Aporta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Infrae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ra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ipal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ento</w:t>
      </w:r>
      <w:r>
        <w:rPr>
          <w:rFonts w:ascii="Arial" w:cs="Arial" w:eastAsia="Arial" w:hAnsi="Arial"/>
          <w:spacing w:val="-2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á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culo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h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Fondo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partic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2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ibido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20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1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3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epto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mismo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do.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h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sto,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distri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uci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ó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real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á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func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efecti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mente</w:t>
      </w:r>
      <w:r>
        <w:rPr>
          <w:rFonts w:ascii="Arial" w:cs="Arial" w:eastAsia="Arial" w:hAnsi="Arial"/>
          <w:spacing w:val="-1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rada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á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ulo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iente</w:t>
      </w:r>
      <w:r>
        <w:rPr>
          <w:rFonts w:ascii="Arial" w:cs="Arial" w:eastAsia="Arial" w:hAnsi="Arial"/>
          <w:spacing w:val="-1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efectivo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h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ib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epto</w:t>
      </w:r>
      <w:r>
        <w:rPr>
          <w:rFonts w:ascii="Arial" w:cs="Arial" w:eastAsia="Arial" w:hAnsi="Arial"/>
          <w:spacing w:val="-1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Aporta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Infraestru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ura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ial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ipal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201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3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3"/>
      </w:pPr>
      <w:r>
        <w:pict>
          <v:group coordorigin="1403,743" coordsize="9437,444" style="position:absolute;margin-left:70.17pt;margin-top:37.1576pt;width:471.84pt;height:22.2pt;mso-position-horizontal-relative:page;mso-position-vertical-relative:paragraph;z-index:-1988">
            <v:shape coordorigin="1418,758" coordsize="9407,208" fillcolor="#D2D2D2" filled="t" path="m1418,966l10825,966,10825,758,1418,758,1418,966xe" stroked="f" style="position:absolute;left:1418;top:758;width:9407;height:208">
              <v:path arrowok="t"/>
              <v:fill/>
            </v:shape>
            <v:shape coordorigin="1418,966" coordsize="4193,206" fillcolor="#D2D2D2" filled="t" path="m1418,1172l5612,1172,5612,966,1418,966,1418,1172xe" stroked="f" style="position:absolute;left:1418;top:966;width:4193;height:206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cto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aría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á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Periódi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Oficial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más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31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enero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icio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l,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montos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pondientes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cada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í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fórmula,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metodología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enteros.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18"/>
          <w:szCs w:val="18"/>
        </w:rPr>
        <w:jc w:val="both"/>
        <w:spacing w:line="200" w:lineRule="exact"/>
        <w:ind w:left="138" w:right="292"/>
      </w:pPr>
      <w:r>
        <w:rPr>
          <w:rFonts w:ascii="Arial" w:cs="Arial" w:eastAsia="Arial" w:hAnsi="Arial"/>
          <w:spacing w:val="0"/>
          <w:w w:val="100"/>
          <w:sz w:val="18"/>
          <w:szCs w:val="18"/>
        </w:rPr>
        <w:t>(Art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í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cu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ref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rma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según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lo</w:t>
      </w:r>
      <w:r>
        <w:rPr>
          <w:rFonts w:ascii="Arial" w:cs="Arial" w:eastAsia="Arial" w:hAnsi="Arial"/>
          <w:spacing w:val="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creto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o.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1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6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,</w:t>
      </w:r>
      <w:r>
        <w:rPr>
          <w:rFonts w:ascii="Arial" w:cs="Arial" w:eastAsia="Arial" w:hAnsi="Arial"/>
          <w:spacing w:val="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29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embre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2013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y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ado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</w:p>
    <w:p>
      <w:pPr>
        <w:rPr>
          <w:rFonts w:ascii="Arial" w:cs="Arial" w:eastAsia="Arial" w:hAnsi="Arial"/>
          <w:sz w:val="18"/>
          <w:szCs w:val="18"/>
        </w:rPr>
        <w:jc w:val="both"/>
        <w:ind w:left="138" w:right="5507"/>
      </w:pPr>
      <w:r>
        <w:rPr>
          <w:rFonts w:ascii="Arial" w:cs="Arial" w:eastAsia="Arial" w:hAnsi="Arial"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riódico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fic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Ex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3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1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mb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201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3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)</w:t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4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ÍCULO</w:t>
      </w:r>
      <w:r>
        <w:rPr>
          <w:rFonts w:ascii="Arial" w:cs="Arial" w:eastAsia="Arial" w:hAnsi="Arial"/>
          <w:b/>
          <w:spacing w:val="-19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19.-</w:t>
      </w:r>
      <w:r>
        <w:rPr>
          <w:rFonts w:ascii="Arial" w:cs="Arial" w:eastAsia="Arial" w:hAnsi="Arial"/>
          <w:b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-2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Infraestr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ctura</w:t>
      </w:r>
      <w:r>
        <w:rPr>
          <w:rFonts w:ascii="Arial" w:cs="Arial" w:eastAsia="Arial" w:hAnsi="Arial"/>
          <w:spacing w:val="-2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ial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ipal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rán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mbargable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á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gravada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afectadas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garantía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ni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destinadas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distintos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Coord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sente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8616"/>
      </w:pPr>
      <w:r>
        <w:pict>
          <v:group coordorigin="1403,238" coordsize="9437,444" style="position:absolute;margin-left:70.17pt;margin-top:11.9079pt;width:471.84pt;height:22.2pt;mso-position-horizontal-relative:page;mso-position-vertical-relative:paragraph;z-index:-1987">
            <v:shape coordorigin="1418,253" coordsize="9407,208" fillcolor="#D2D2D2" filled="t" path="m1418,461l10825,461,10825,253,1418,253,1418,461xe" stroked="f" style="position:absolute;left:1418;top:253;width:9407;height:208">
              <v:path arrowok="t"/>
              <v:fill/>
            </v:shape>
            <v:shape coordorigin="1418,461" coordsize="4193,206" fillcolor="#D2D2D2" filled="t" path="m1418,667l5612,667,5612,461,1418,461,1418,667xe" stroked="f" style="position:absolute;left:1418;top:461;width:4193;height:206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deroga.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18"/>
          <w:szCs w:val="18"/>
        </w:rPr>
        <w:jc w:val="both"/>
        <w:spacing w:line="200" w:lineRule="exact"/>
        <w:ind w:left="138" w:right="293"/>
      </w:pPr>
      <w:r>
        <w:rPr>
          <w:rFonts w:ascii="Arial" w:cs="Arial" w:eastAsia="Arial" w:hAnsi="Arial"/>
          <w:spacing w:val="0"/>
          <w:w w:val="100"/>
          <w:sz w:val="18"/>
          <w:szCs w:val="18"/>
        </w:rPr>
        <w:t>(P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á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rrafo</w:t>
      </w:r>
      <w:r>
        <w:rPr>
          <w:rFonts w:ascii="Arial" w:cs="Arial" w:eastAsia="Arial" w:hAnsi="Arial"/>
          <w:spacing w:val="9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ogado</w:t>
      </w:r>
      <w:r>
        <w:rPr>
          <w:rFonts w:ascii="Arial" w:cs="Arial" w:eastAsia="Arial" w:hAnsi="Arial"/>
          <w:spacing w:val="8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gún</w:t>
      </w:r>
      <w:r>
        <w:rPr>
          <w:rFonts w:ascii="Arial" w:cs="Arial" w:eastAsia="Arial" w:hAnsi="Arial"/>
          <w:spacing w:val="8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lo</w:t>
      </w:r>
      <w:r>
        <w:rPr>
          <w:rFonts w:ascii="Arial" w:cs="Arial" w:eastAsia="Arial" w:hAnsi="Arial"/>
          <w:spacing w:val="8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is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esto</w:t>
      </w:r>
      <w:r>
        <w:rPr>
          <w:rFonts w:ascii="Arial" w:cs="Arial" w:eastAsia="Arial" w:hAnsi="Arial"/>
          <w:spacing w:val="8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spacing w:val="8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1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creto</w:t>
      </w:r>
      <w:r>
        <w:rPr>
          <w:rFonts w:ascii="Arial" w:cs="Arial" w:eastAsia="Arial" w:hAnsi="Arial"/>
          <w:spacing w:val="8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o.</w:t>
      </w:r>
      <w:r>
        <w:rPr>
          <w:rFonts w:ascii="Arial" w:cs="Arial" w:eastAsia="Arial" w:hAnsi="Arial"/>
          <w:spacing w:val="9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16,</w:t>
      </w:r>
      <w:r>
        <w:rPr>
          <w:rFonts w:ascii="Arial" w:cs="Arial" w:eastAsia="Arial" w:hAnsi="Arial"/>
          <w:spacing w:val="9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ro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do</w:t>
      </w:r>
      <w:r>
        <w:rPr>
          <w:rFonts w:ascii="Arial" w:cs="Arial" w:eastAsia="Arial" w:hAnsi="Arial"/>
          <w:spacing w:val="8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8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2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9</w:t>
      </w:r>
      <w:r>
        <w:rPr>
          <w:rFonts w:ascii="Arial" w:cs="Arial" w:eastAsia="Arial" w:hAnsi="Arial"/>
          <w:spacing w:val="8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spacing w:val="8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ic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bre</w:t>
      </w:r>
      <w:r>
        <w:rPr>
          <w:rFonts w:ascii="Arial" w:cs="Arial" w:eastAsia="Arial" w:hAnsi="Arial"/>
          <w:spacing w:val="9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8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2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0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1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3</w:t>
      </w:r>
      <w:r>
        <w:rPr>
          <w:rFonts w:ascii="Arial" w:cs="Arial" w:eastAsia="Arial" w:hAnsi="Arial"/>
          <w:spacing w:val="8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y</w:t>
      </w:r>
      <w:r>
        <w:rPr>
          <w:rFonts w:ascii="Arial" w:cs="Arial" w:eastAsia="Arial" w:hAnsi="Arial"/>
          <w:spacing w:val="9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icado</w:t>
      </w:r>
      <w:r>
        <w:rPr>
          <w:rFonts w:ascii="Arial" w:cs="Arial" w:eastAsia="Arial" w:hAnsi="Arial"/>
          <w:spacing w:val="8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8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</w:p>
    <w:p>
      <w:pPr>
        <w:rPr>
          <w:rFonts w:ascii="Arial" w:cs="Arial" w:eastAsia="Arial" w:hAnsi="Arial"/>
          <w:sz w:val="18"/>
          <w:szCs w:val="18"/>
        </w:rPr>
        <w:jc w:val="both"/>
        <w:ind w:left="138" w:right="5507"/>
        <w:sectPr>
          <w:pgMar w:bottom="280" w:footer="784" w:header="726" w:left="1280" w:right="1100" w:top="1960"/>
          <w:pgSz w:h="15860" w:w="12260"/>
        </w:sectPr>
      </w:pPr>
      <w:r>
        <w:rPr>
          <w:rFonts w:ascii="Arial" w:cs="Arial" w:eastAsia="Arial" w:hAnsi="Arial"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riódico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fic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Ex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3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1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mb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201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3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)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1"/>
        <w:ind w:left="138" w:right="282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ICULO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20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.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Aporta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Fortale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imie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5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determinará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almente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sto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Egre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sos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federales,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mon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eq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ó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efectos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renc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2.35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ento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federal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participab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artíc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2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o.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oordina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ión,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gún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tima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misma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realice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propio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puesto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base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efecto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Federa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j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0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cto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ría,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enterará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mensua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mente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fondo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partes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igua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manera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ág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cta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más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ni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tricciones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yendo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aq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ellas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ter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admi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dientes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ines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tablec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artíc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8186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19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ey.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0"/>
      </w:pPr>
      <w:r>
        <w:pict>
          <v:group coordorigin="1403,998" coordsize="9437,444" style="position:absolute;margin-left:70.17pt;margin-top:49.8879pt;width:471.84pt;height:22.2pt;mso-position-horizontal-relative:page;mso-position-vertical-relative:paragraph;z-index:-1986">
            <v:shape coordorigin="1418,1013" coordsize="9407,206" fillcolor="#D2D2D2" filled="t" path="m1418,1219l10825,1219,10825,1013,1418,1013,1418,1219xe" stroked="f" style="position:absolute;left:1418;top:1013;width:9407;height:206">
              <v:path arrowok="t"/>
              <v:fill/>
            </v:shape>
            <v:shape coordorigin="1418,1219" coordsize="4383,208" fillcolor="#D2D2D2" filled="t" path="m1418,1427l5802,1427,5802,1219,1418,1219,1418,1427xe" stroked="f" style="position:absolute;left:1418;top:1219;width:4383;height:208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cto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aría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más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ardar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31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ro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cada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deberá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Periód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Oficial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periódico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mayor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rcula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Oaxaca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pá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ina</w:t>
      </w:r>
      <w:r>
        <w:rPr>
          <w:rFonts w:ascii="Arial" w:cs="Arial" w:eastAsia="Arial" w:hAnsi="Arial"/>
          <w:spacing w:val="-2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ele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tró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a</w:t>
      </w:r>
      <w:r>
        <w:rPr>
          <w:rFonts w:ascii="Arial" w:cs="Arial" w:eastAsia="Arial" w:hAnsi="Arial"/>
          <w:spacing w:val="-14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cre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aría</w:t>
      </w:r>
      <w:r>
        <w:rPr>
          <w:rFonts w:ascii="Arial" w:cs="Arial" w:eastAsia="Arial" w:hAnsi="Arial"/>
          <w:spacing w:val="-2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2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montos</w:t>
      </w:r>
      <w:r>
        <w:rPr>
          <w:rFonts w:ascii="Arial" w:cs="Arial" w:eastAsia="Arial" w:hAnsi="Arial"/>
          <w:spacing w:val="-1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paciones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corresponda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uno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pio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í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omo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lend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rio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18"/>
          <w:szCs w:val="18"/>
        </w:rPr>
        <w:jc w:val="both"/>
        <w:spacing w:before="3" w:line="200" w:lineRule="exact"/>
        <w:ind w:left="138" w:right="287"/>
      </w:pPr>
      <w:r>
        <w:rPr>
          <w:rFonts w:ascii="Arial" w:cs="Arial" w:eastAsia="Arial" w:hAnsi="Arial"/>
          <w:spacing w:val="0"/>
          <w:w w:val="100"/>
          <w:sz w:val="18"/>
          <w:szCs w:val="18"/>
        </w:rPr>
        <w:t>(Art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í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cu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ref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rmado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según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lo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esto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creto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.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16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6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4,</w:t>
      </w:r>
      <w:r>
        <w:rPr>
          <w:rFonts w:ascii="Arial" w:cs="Arial" w:eastAsia="Arial" w:hAnsi="Arial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robado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31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ciembre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2015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y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Per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ó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Ofic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Ex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3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1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mb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2015)</w:t>
      </w:r>
    </w:p>
    <w:p>
      <w:pPr>
        <w:rPr>
          <w:sz w:val="24"/>
          <w:szCs w:val="24"/>
        </w:rPr>
        <w:jc w:val="left"/>
        <w:spacing w:before="11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2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ÍCULO</w:t>
      </w:r>
      <w:r>
        <w:rPr>
          <w:rFonts w:ascii="Arial" w:cs="Arial" w:eastAsia="Arial" w:hAnsi="Arial"/>
          <w:b/>
          <w:spacing w:val="-19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21.-</w:t>
      </w:r>
      <w:r>
        <w:rPr>
          <w:rFonts w:ascii="Arial" w:cs="Arial" w:eastAsia="Arial" w:hAnsi="Arial"/>
          <w:b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Aportaciones</w:t>
      </w:r>
      <w:r>
        <w:rPr>
          <w:rFonts w:ascii="Arial" w:cs="Arial" w:eastAsia="Arial" w:hAnsi="Arial"/>
          <w:spacing w:val="-2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Fortal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miento</w:t>
      </w:r>
      <w:r>
        <w:rPr>
          <w:rFonts w:ascii="Arial" w:cs="Arial" w:eastAsia="Arial" w:hAnsi="Arial"/>
          <w:spacing w:val="-2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ipios,</w:t>
      </w:r>
      <w:r>
        <w:rPr>
          <w:rFonts w:ascii="Arial" w:cs="Arial" w:eastAsia="Arial" w:hAnsi="Arial"/>
          <w:spacing w:val="-2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inará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x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usivamente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tisfa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requer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miento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dad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mpli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iento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iga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4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ieras,</w:t>
      </w:r>
      <w:r>
        <w:rPr>
          <w:rFonts w:ascii="Arial" w:cs="Arial" w:eastAsia="Arial" w:hAnsi="Arial"/>
          <w:spacing w:val="4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5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5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5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hos</w:t>
      </w:r>
      <w:r>
        <w:rPr>
          <w:rFonts w:ascii="Arial" w:cs="Arial" w:eastAsia="Arial" w:hAnsi="Arial"/>
          <w:spacing w:val="4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apro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echamie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tos</w:t>
      </w:r>
      <w:r>
        <w:rPr>
          <w:rFonts w:ascii="Arial" w:cs="Arial" w:eastAsia="Arial" w:hAnsi="Arial"/>
          <w:spacing w:val="3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5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epto</w:t>
      </w:r>
      <w:r>
        <w:rPr>
          <w:rFonts w:ascii="Arial" w:cs="Arial" w:eastAsia="Arial" w:hAnsi="Arial"/>
          <w:spacing w:val="4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5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ag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rgas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ag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les,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moderni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ión,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mante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imiento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ctura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aten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des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uladas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guridad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pú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habitantes.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ind w:left="138" w:right="283"/>
      </w:pPr>
      <w:r>
        <w:pict>
          <v:group coordorigin="1403,491" coordsize="9437,444" style="position:absolute;margin-left:70.17pt;margin-top:24.5472pt;width:471.84pt;height:22.2pt;mso-position-horizontal-relative:page;mso-position-vertical-relative:paragraph;z-index:-1985">
            <v:shape coordorigin="1418,506" coordsize="9407,206" fillcolor="#D2D2D2" filled="t" path="m1418,712l10825,712,10825,506,1418,506,1418,712xe" stroked="f" style="position:absolute;left:1418;top:506;width:9407;height:206">
              <v:path arrowok="t"/>
              <v:fill/>
            </v:shape>
            <v:shape coordorigin="1418,712" coordsize="4193,208" fillcolor="#D2D2D2" filled="t" path="m1418,920l5612,920,5612,712,1418,712,1418,920xe" stroked="f" style="position:absolute;left:1418;top:712;width:4193;height:208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Respe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ursos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iban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ndo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Aporta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tendrán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obl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ieren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artículo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1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7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(Art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í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cu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ref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rma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según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lo</w:t>
      </w:r>
      <w:r>
        <w:rPr>
          <w:rFonts w:ascii="Arial" w:cs="Arial" w:eastAsia="Arial" w:hAnsi="Arial"/>
          <w:spacing w:val="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creto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o.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1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6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,</w:t>
      </w:r>
      <w:r>
        <w:rPr>
          <w:rFonts w:ascii="Arial" w:cs="Arial" w:eastAsia="Arial" w:hAnsi="Arial"/>
          <w:spacing w:val="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prob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29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embre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2013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y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ado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riódico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fic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Ex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3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1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mb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201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3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)</w:t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4"/>
      </w:pPr>
      <w:r>
        <w:pict>
          <v:group coordorigin="1403,998" coordsize="9437,444" style="position:absolute;margin-left:70.17pt;margin-top:49.8879pt;width:471.84pt;height:22.2pt;mso-position-horizontal-relative:page;mso-position-vertical-relative:paragraph;z-index:-1984">
            <v:shape coordorigin="1418,1013" coordsize="9407,206" fillcolor="#D2D2D2" filled="t" path="m1418,1219l10825,1219,10825,1013,1418,1013,1418,1219xe" stroked="f" style="position:absolute;left:1418;top:1013;width:9407;height:206">
              <v:path arrowok="t"/>
              <v:fill/>
            </v:shape>
            <v:shape coordorigin="1418,1219" coordsize="4193,208" fillcolor="#D2D2D2" filled="t" path="m1418,1427l5612,1427,5612,1219,1418,1219,1418,1427xe" stroked="f" style="position:absolute;left:1418;top:1219;width:4193;height:208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ÍCULO</w:t>
      </w:r>
      <w:r>
        <w:rPr>
          <w:rFonts w:ascii="Arial" w:cs="Arial" w:eastAsia="Arial" w:hAnsi="Arial"/>
          <w:b/>
          <w:spacing w:val="-19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22.-</w:t>
      </w:r>
      <w:r>
        <w:rPr>
          <w:rFonts w:ascii="Arial" w:cs="Arial" w:eastAsia="Arial" w:hAnsi="Arial"/>
          <w:b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Aport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2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Fortale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miento</w:t>
      </w:r>
      <w:r>
        <w:rPr>
          <w:rFonts w:ascii="Arial" w:cs="Arial" w:eastAsia="Arial" w:hAnsi="Arial"/>
          <w:spacing w:val="-2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ipios</w:t>
      </w:r>
      <w:r>
        <w:rPr>
          <w:rFonts w:ascii="Arial" w:cs="Arial" w:eastAsia="Arial" w:hAnsi="Arial"/>
          <w:spacing w:val="-2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distri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á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proporción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número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q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uerdo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informa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tadística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más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ien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efecto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emita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stadíst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Geogr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fía.</w:t>
      </w:r>
    </w:p>
    <w:p>
      <w:pPr>
        <w:rPr>
          <w:rFonts w:ascii="Arial" w:cs="Arial" w:eastAsia="Arial" w:hAnsi="Arial"/>
          <w:sz w:val="18"/>
          <w:szCs w:val="18"/>
        </w:rPr>
        <w:jc w:val="both"/>
        <w:spacing w:line="200" w:lineRule="exact"/>
        <w:ind w:left="138" w:right="288"/>
      </w:pPr>
      <w:r>
        <w:rPr>
          <w:rFonts w:ascii="Arial" w:cs="Arial" w:eastAsia="Arial" w:hAnsi="Arial"/>
          <w:spacing w:val="0"/>
          <w:w w:val="100"/>
          <w:sz w:val="18"/>
          <w:szCs w:val="18"/>
        </w:rPr>
        <w:t>(Art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í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cu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ref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rma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según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lo</w:t>
      </w:r>
      <w:r>
        <w:rPr>
          <w:rFonts w:ascii="Arial" w:cs="Arial" w:eastAsia="Arial" w:hAnsi="Arial"/>
          <w:spacing w:val="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creto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o.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1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6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,</w:t>
      </w:r>
      <w:r>
        <w:rPr>
          <w:rFonts w:ascii="Arial" w:cs="Arial" w:eastAsia="Arial" w:hAnsi="Arial"/>
          <w:spacing w:val="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29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embre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2013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y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</w:p>
    <w:p>
      <w:pPr>
        <w:rPr>
          <w:rFonts w:ascii="Arial" w:cs="Arial" w:eastAsia="Arial" w:hAnsi="Arial"/>
          <w:sz w:val="18"/>
          <w:szCs w:val="18"/>
        </w:rPr>
        <w:jc w:val="both"/>
        <w:spacing w:line="200" w:lineRule="exact"/>
        <w:ind w:left="138" w:right="5507"/>
      </w:pPr>
      <w:r>
        <w:rPr>
          <w:rFonts w:ascii="Arial" w:cs="Arial" w:eastAsia="Arial" w:hAnsi="Arial"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riódico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fic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Ex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3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1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mb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201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3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)</w:t>
      </w:r>
    </w:p>
    <w:p>
      <w:pPr>
        <w:rPr>
          <w:sz w:val="10"/>
          <w:szCs w:val="10"/>
        </w:rPr>
        <w:jc w:val="left"/>
        <w:spacing w:before="7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5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ÍCULO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23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.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b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Aporta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Aporta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Fortale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imiento</w:t>
      </w:r>
      <w:r>
        <w:rPr>
          <w:rFonts w:ascii="Arial" w:cs="Arial" w:eastAsia="Arial" w:hAnsi="Arial"/>
          <w:spacing w:val="-2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ipios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rán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embargab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2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rán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s,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afecta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garantía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ni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ntos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stos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oordina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afectar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mo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garantía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mplimiento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iga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hos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apro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hami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ntos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concepto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ag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descargas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aguas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iduales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8616"/>
        <w:sectPr>
          <w:pgMar w:bottom="280" w:footer="784" w:header="726" w:left="1280" w:right="1100" w:top="1960"/>
          <w:pgSz w:h="15860" w:w="12260"/>
        </w:sectPr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deroga.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1"/>
        <w:ind w:left="138" w:right="283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so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umpl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miento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sus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ig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ones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apro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chamientos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epto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ag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rgas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ag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idua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Comisión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Nacional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Agua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licitar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Gobi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rno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Estata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l,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prev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ditac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mplimiento,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adeudo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cargo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recursos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ndo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Aportac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q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iere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mer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párrafo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artíc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conforme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uesto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artículo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21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sta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Comisión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ional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Agua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ó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odrá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señalad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ndo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udo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tenga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una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antigüe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mayor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90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días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natu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;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itud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Gobi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rno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Estatal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hará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imien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Municipio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corres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3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sto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párrafo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anter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or,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será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able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aún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uando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rv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ministro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agua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6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proporc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4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tamente</w:t>
      </w:r>
      <w:r>
        <w:rPr>
          <w:rFonts w:ascii="Arial" w:cs="Arial" w:eastAsia="Arial" w:hAnsi="Arial"/>
          <w:spacing w:val="5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6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omi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5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Nacional</w:t>
      </w:r>
      <w:r>
        <w:rPr>
          <w:rFonts w:ascii="Arial" w:cs="Arial" w:eastAsia="Arial" w:hAnsi="Arial"/>
          <w:spacing w:val="5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5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Agu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5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</w:t>
      </w:r>
      <w:r>
        <w:rPr>
          <w:rFonts w:ascii="Arial" w:cs="Arial" w:eastAsia="Arial" w:hAnsi="Arial"/>
          <w:spacing w:val="5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és</w:t>
      </w:r>
      <w:r>
        <w:rPr>
          <w:rFonts w:ascii="Arial" w:cs="Arial" w:eastAsia="Arial" w:hAnsi="Arial"/>
          <w:spacing w:val="5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organ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smos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res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ind w:left="138" w:right="281"/>
      </w:pPr>
      <w:r>
        <w:pict>
          <v:group coordorigin="1403,1250" coordsize="9437,444" style="position:absolute;margin-left:70.17pt;margin-top:62.4879pt;width:471.84pt;height:22.2pt;mso-position-horizontal-relative:page;mso-position-vertical-relative:paragraph;z-index:-1983">
            <v:shape coordorigin="1418,1265" coordsize="9407,208" fillcolor="#D2D2D2" filled="t" path="m1418,1472l10825,1472,10825,1265,1418,1265,1418,1472xe" stroked="f" style="position:absolute;left:1418;top:1265;width:9407;height:208">
              <v:path arrowok="t"/>
              <v:fill/>
            </v:shape>
            <v:shape coordorigin="1418,1472" coordsize="4193,206" fillcolor="#D2D2D2" filled="t" path="m1418,1679l5612,1679,5612,1472,1418,1472,1418,1679xe" stroked="f" style="position:absolute;left:1418;top:1472;width:4193;height:206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4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Comisión</w:t>
      </w:r>
      <w:r>
        <w:rPr>
          <w:rFonts w:ascii="Arial" w:cs="Arial" w:eastAsia="Arial" w:hAnsi="Arial"/>
          <w:spacing w:val="3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Nacional</w:t>
      </w:r>
      <w:r>
        <w:rPr>
          <w:rFonts w:ascii="Arial" w:cs="Arial" w:eastAsia="Arial" w:hAnsi="Arial"/>
          <w:spacing w:val="4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4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Agua</w:t>
      </w:r>
      <w:r>
        <w:rPr>
          <w:rFonts w:ascii="Arial" w:cs="Arial" w:eastAsia="Arial" w:hAnsi="Arial"/>
          <w:spacing w:val="4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</w:t>
      </w:r>
      <w:r>
        <w:rPr>
          <w:rFonts w:ascii="Arial" w:cs="Arial" w:eastAsia="Arial" w:hAnsi="Arial"/>
          <w:spacing w:val="4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4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afectar</w:t>
      </w:r>
      <w:r>
        <w:rPr>
          <w:rFonts w:ascii="Arial" w:cs="Arial" w:eastAsia="Arial" w:hAnsi="Arial"/>
          <w:spacing w:val="4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4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4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términos</w:t>
      </w:r>
      <w:r>
        <w:rPr>
          <w:rFonts w:ascii="Arial" w:cs="Arial" w:eastAsia="Arial" w:hAnsi="Arial"/>
          <w:spacing w:val="4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erales</w:t>
      </w:r>
      <w:r>
        <w:rPr>
          <w:rFonts w:ascii="Arial" w:cs="Arial" w:eastAsia="Arial" w:hAnsi="Arial"/>
          <w:spacing w:val="3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sfer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3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deriv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artíc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6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otros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mecanismos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4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fuen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4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4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4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garantía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4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amie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stru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materias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miento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ag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potab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drena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j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miento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agu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idua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ipios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rán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istrar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como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ingre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(Art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í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cu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ref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rma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según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lo</w:t>
      </w:r>
      <w:r>
        <w:rPr>
          <w:rFonts w:ascii="Arial" w:cs="Arial" w:eastAsia="Arial" w:hAnsi="Arial"/>
          <w:spacing w:val="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creto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o.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1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6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,</w:t>
      </w:r>
      <w:r>
        <w:rPr>
          <w:rFonts w:ascii="Arial" w:cs="Arial" w:eastAsia="Arial" w:hAnsi="Arial"/>
          <w:spacing w:val="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29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embre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3"/>
          <w:w w:val="100"/>
          <w:sz w:val="18"/>
          <w:szCs w:val="18"/>
        </w:rPr>
        <w:t>2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0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13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y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ado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riódico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fic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Ex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3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1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mb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201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3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)</w:t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0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ÍCULO</w:t>
      </w:r>
      <w:r>
        <w:rPr>
          <w:rFonts w:ascii="Arial" w:cs="Arial" w:eastAsia="Arial" w:hAnsi="Arial"/>
          <w:b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23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.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tado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ministrará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to,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Aporta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formidad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autoriza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pla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máx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mo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días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h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áb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les,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partir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recurso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enta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ria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ifica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produ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6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rtur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propó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5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ministra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diente.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4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cursos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proven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entes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Aporta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ere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ey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rán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sables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gistros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stemas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tró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puesto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ntabilidad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rnamenta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í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rda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custodia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menta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justificat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va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mprobator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lte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j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Aport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0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bil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dad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utor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les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tinen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nientes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Aporta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proporci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ument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s,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informes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demás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portes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prueb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admi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cio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hos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órgan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ación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federales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les.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3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rendimientos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ancieros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eren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produ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ífi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erán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dos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taría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meros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diez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días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cada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mes;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mías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remanentes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meros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diez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días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nero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correspond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79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Contraloría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órgano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rol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inter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admi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istra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pú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tendrá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rgo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perv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sión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gila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Aporta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table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obser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ado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ones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apli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ables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3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</w:t>
      </w:r>
      <w:r>
        <w:rPr>
          <w:rFonts w:ascii="Arial" w:cs="Arial" w:eastAsia="Arial" w:hAnsi="Arial"/>
          <w:spacing w:val="5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és</w:t>
      </w:r>
      <w:r>
        <w:rPr>
          <w:rFonts w:ascii="Arial" w:cs="Arial" w:eastAsia="Arial" w:hAnsi="Arial"/>
          <w:spacing w:val="5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5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retaría</w:t>
      </w:r>
      <w:r>
        <w:rPr>
          <w:rFonts w:ascii="Arial" w:cs="Arial" w:eastAsia="Arial" w:hAnsi="Arial"/>
          <w:spacing w:val="5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report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</w:t>
      </w:r>
      <w:r>
        <w:rPr>
          <w:rFonts w:ascii="Arial" w:cs="Arial" w:eastAsia="Arial" w:hAnsi="Arial"/>
          <w:spacing w:val="5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tanto</w:t>
      </w:r>
      <w:r>
        <w:rPr>
          <w:rFonts w:ascii="Arial" w:cs="Arial" w:eastAsia="Arial" w:hAnsi="Arial"/>
          <w:spacing w:val="5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</w:t>
      </w:r>
      <w:r>
        <w:rPr>
          <w:rFonts w:ascii="Arial" w:cs="Arial" w:eastAsia="Arial" w:hAnsi="Arial"/>
          <w:spacing w:val="6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informa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ión,</w:t>
      </w:r>
      <w:r>
        <w:rPr>
          <w:rFonts w:ascii="Arial" w:cs="Arial" w:eastAsia="Arial" w:hAnsi="Arial"/>
          <w:spacing w:val="5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mo</w:t>
      </w:r>
      <w:r>
        <w:rPr>
          <w:rFonts w:ascii="Arial" w:cs="Arial" w:eastAsia="Arial" w:hAnsi="Arial"/>
          <w:spacing w:val="5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aq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élla</w:t>
      </w:r>
      <w:r>
        <w:rPr>
          <w:rFonts w:ascii="Arial" w:cs="Arial" w:eastAsia="Arial" w:hAnsi="Arial"/>
          <w:spacing w:val="5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5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95"/>
        <w:sectPr>
          <w:pgMar w:bottom="280" w:footer="784" w:header="726" w:left="1280" w:right="1100" w:top="1960"/>
          <w:pgSz w:h="15860" w:w="12260"/>
        </w:sectPr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ipios,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dos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señalan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ultados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obten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dos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1"/>
        <w:ind w:left="138" w:right="284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tino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s,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remit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endo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informac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lidada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más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inte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días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natur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les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poster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ores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termina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tre.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hos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informes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erán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ser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ódico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ial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tado.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5"/>
      </w:pPr>
      <w:r>
        <w:pict>
          <v:group coordorigin="1403,743" coordsize="9437,444" style="position:absolute;margin-left:70.17pt;margin-top:37.1576pt;width:471.84pt;height:22.2pt;mso-position-horizontal-relative:page;mso-position-vertical-relative:paragraph;z-index:-1982">
            <v:shape coordorigin="1418,758" coordsize="9407,208" fillcolor="#D2D2D2" filled="t" path="m1418,966l10825,966,10825,758,1418,758,1418,966xe" stroked="f" style="position:absolute;left:1418;top:758;width:9407;height:208">
              <v:path arrowok="t"/>
              <v:fill/>
            </v:shape>
            <v:shape coordorigin="1418,966" coordsize="4193,206" fillcolor="#D2D2D2" filled="t" path="m1418,1172l5612,1172,5612,966,1418,966,1418,1172xe" stroked="f" style="position:absolute;left:1418;top:966;width:4193;height:206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pios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pondrán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dispos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pú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eral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és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pá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inas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ctróni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inter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otr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medi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difu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ión,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más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cinco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días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hábiles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ores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señalada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párrafo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18"/>
          <w:szCs w:val="18"/>
        </w:rPr>
        <w:jc w:val="both"/>
        <w:spacing w:line="200" w:lineRule="exact"/>
        <w:ind w:left="138" w:right="287"/>
      </w:pPr>
      <w:r>
        <w:rPr>
          <w:rFonts w:ascii="Arial" w:cs="Arial" w:eastAsia="Arial" w:hAnsi="Arial"/>
          <w:spacing w:val="0"/>
          <w:w w:val="100"/>
          <w:sz w:val="18"/>
          <w:szCs w:val="18"/>
        </w:rPr>
        <w:t>(Art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í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cu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ref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rma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según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lo</w:t>
      </w:r>
      <w:r>
        <w:rPr>
          <w:rFonts w:ascii="Arial" w:cs="Arial" w:eastAsia="Arial" w:hAnsi="Arial"/>
          <w:spacing w:val="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creto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o.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1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6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,</w:t>
      </w:r>
      <w:r>
        <w:rPr>
          <w:rFonts w:ascii="Arial" w:cs="Arial" w:eastAsia="Arial" w:hAnsi="Arial"/>
          <w:spacing w:val="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29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embre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2013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y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ado</w:t>
      </w:r>
      <w:r>
        <w:rPr>
          <w:rFonts w:ascii="Arial" w:cs="Arial" w:eastAsia="Arial" w:hAnsi="Arial"/>
          <w:spacing w:val="9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</w:p>
    <w:p>
      <w:pPr>
        <w:rPr>
          <w:rFonts w:ascii="Arial" w:cs="Arial" w:eastAsia="Arial" w:hAnsi="Arial"/>
          <w:sz w:val="18"/>
          <w:szCs w:val="18"/>
        </w:rPr>
        <w:jc w:val="both"/>
        <w:ind w:left="138" w:right="5507"/>
      </w:pPr>
      <w:r>
        <w:rPr>
          <w:rFonts w:ascii="Arial" w:cs="Arial" w:eastAsia="Arial" w:hAnsi="Arial"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riódico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fic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Ex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3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1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mb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201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3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)</w:t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8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ÍCULO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23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.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Aporta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cesorios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iban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jec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á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uj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etapas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peten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sigu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ntes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autor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s: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tabs>
          <w:tab w:pos="1200" w:val="left"/>
        </w:tabs>
        <w:jc w:val="both"/>
        <w:ind w:hanging="720" w:left="1219" w:right="284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I.</w:t>
        <w:tab/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Desde</w:t>
      </w:r>
      <w:r>
        <w:rPr>
          <w:rFonts w:ascii="Arial" w:cs="Arial" w:eastAsia="Arial" w:hAnsi="Arial"/>
          <w:spacing w:val="6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etapa</w:t>
      </w:r>
      <w:r>
        <w:rPr>
          <w:rFonts w:ascii="Arial" w:cs="Arial" w:eastAsia="Arial" w:hAnsi="Arial"/>
          <w:spacing w:val="6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distribuc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5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Aporta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5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spacing w:val="5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ipios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ega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dichos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tará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ría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Contraloría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Gubernamenta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tabs>
          <w:tab w:pos="1200" w:val="left"/>
        </w:tabs>
        <w:jc w:val="both"/>
        <w:ind w:hanging="720" w:left="1219" w:right="280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II.</w:t>
        <w:tab/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Recibidos</w:t>
      </w:r>
      <w:r>
        <w:rPr>
          <w:rFonts w:ascii="Arial" w:cs="Arial" w:eastAsia="Arial" w:hAnsi="Arial"/>
          <w:spacing w:val="-1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Aport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2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trate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jec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res</w:t>
      </w:r>
      <w:r>
        <w:rPr>
          <w:rFonts w:ascii="Arial" w:cs="Arial" w:eastAsia="Arial" w:hAnsi="Arial"/>
          <w:spacing w:val="-1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hasta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erogación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l,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derá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aría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Contraloría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Guber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mental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ámbito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local,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tratán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ose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pios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Contraloría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tabs>
          <w:tab w:pos="1260" w:val="left"/>
        </w:tabs>
        <w:jc w:val="both"/>
        <w:ind w:hanging="812" w:left="1273" w:right="282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III.</w:t>
        <w:tab/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icio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h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Ejec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erán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jetar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aluación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mpeño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tará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rgo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tanc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é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alua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ría;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ursos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idos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ipios,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eval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ará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argo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Órgano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273" w:right="289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4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ult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dos</w:t>
      </w:r>
      <w:r>
        <w:rPr>
          <w:rFonts w:ascii="Arial" w:cs="Arial" w:eastAsia="Arial" w:hAnsi="Arial"/>
          <w:spacing w:val="4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4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4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alua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3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erán</w:t>
      </w:r>
      <w:r>
        <w:rPr>
          <w:rFonts w:ascii="Arial" w:cs="Arial" w:eastAsia="Arial" w:hAnsi="Arial"/>
          <w:spacing w:val="4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4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informad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4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4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4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términos</w:t>
      </w:r>
      <w:r>
        <w:rPr>
          <w:rFonts w:ascii="Arial" w:cs="Arial" w:eastAsia="Arial" w:hAnsi="Arial"/>
          <w:spacing w:val="4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artíc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48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ión,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tabs>
          <w:tab w:pos="1260" w:val="left"/>
        </w:tabs>
        <w:jc w:val="both"/>
        <w:ind w:hanging="708" w:left="1273" w:right="285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IV.</w:t>
        <w:tab/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ación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Cuenta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Púb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ipios,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efectuada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Congre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5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6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5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Órgano</w:t>
      </w:r>
      <w:r>
        <w:rPr>
          <w:rFonts w:ascii="Arial" w:cs="Arial" w:eastAsia="Arial" w:hAnsi="Arial"/>
          <w:spacing w:val="5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ión,</w:t>
      </w:r>
      <w:r>
        <w:rPr>
          <w:rFonts w:ascii="Arial" w:cs="Arial" w:eastAsia="Arial" w:hAnsi="Arial"/>
          <w:spacing w:val="4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fin</w:t>
      </w:r>
      <w:r>
        <w:rPr>
          <w:rFonts w:ascii="Arial" w:cs="Arial" w:eastAsia="Arial" w:hAnsi="Arial"/>
          <w:spacing w:val="6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rif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car</w:t>
      </w:r>
      <w:r>
        <w:rPr>
          <w:rFonts w:ascii="Arial" w:cs="Arial" w:eastAsia="Arial" w:hAnsi="Arial"/>
          <w:spacing w:val="5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6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Ejec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local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aron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Aporta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stos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oordina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240" w:lineRule="exact"/>
        <w:ind w:left="138" w:right="280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Órgano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zación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cará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Ejec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local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umpl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ones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eg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trativas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erales.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0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77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Cuando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autor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ña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nes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II,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etapas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ña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Aporta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han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dos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ines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ña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án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imiento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toría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Superior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Función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Públ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forma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nmed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ata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2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parte,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Órgano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aliz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ó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dete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ursos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Aporta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han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desti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ado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stabl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á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imien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Audi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oría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Super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Federación.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1"/>
        <w:sectPr>
          <w:pgMar w:bottom="280" w:footer="784" w:header="726" w:left="1280" w:right="1100" w:top="1960"/>
          <w:pgSz w:h="15860" w:w="12260"/>
        </w:sectPr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dmin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strat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vas,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les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rv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ores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pú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li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les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ipal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mane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j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ción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recursos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Aporta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36" w:line="240" w:lineRule="exact"/>
        <w:ind w:left="138" w:right="28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inación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rán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etermina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ncion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dos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autor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federales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locales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competentes,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ér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inos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osicion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licab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tbl>
      <w:tblPr>
        <w:tblW w:type="auto" w:w="0"/>
        <w:tblLook w:val="01E0"/>
        <w:jc w:val="left"/>
        <w:tblInd w:type="dxa" w:w="138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08"/>
        </w:trPr>
        <w:tc>
          <w:tcPr>
            <w:tcW w:type="dxa" w:w="9407"/>
            <w:gridSpan w:val="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2D2D2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right="-46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(Art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í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cu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23</w:t>
            </w:r>
            <w:r>
              <w:rPr>
                <w:rFonts w:ascii="Arial" w:cs="Arial" w:eastAsia="Arial" w:hAnsi="Arial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B,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ref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rmado</w:t>
            </w:r>
            <w:r>
              <w:rPr>
                <w:rFonts w:ascii="Arial" w:cs="Arial" w:eastAsia="Arial" w:hAnsi="Arial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según</w:t>
            </w:r>
            <w:r>
              <w:rPr>
                <w:rFonts w:ascii="Arial" w:cs="Arial" w:eastAsia="Arial" w:hAnsi="Arial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puesto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Arial" w:cs="Arial" w:eastAsia="Arial" w:hAnsi="Arial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eto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884,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oba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ascii="Arial" w:cs="Arial" w:eastAsia="Arial" w:hAnsi="Arial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diciem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Arial" w:cs="Arial" w:eastAsia="Arial" w:hAnsi="Arial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14</w:t>
            </w:r>
            <w:r>
              <w:rPr>
                <w:rFonts w:ascii="Arial" w:cs="Arial" w:eastAsia="Arial" w:hAnsi="Arial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cs="Arial" w:eastAsia="Arial" w:hAnsi="Arial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icado</w:t>
            </w:r>
          </w:p>
        </w:tc>
      </w:tr>
      <w:tr>
        <w:trPr>
          <w:trHeight w:hRule="exact" w:val="206"/>
        </w:trPr>
        <w:tc>
          <w:tcPr>
            <w:tcW w:type="dxa" w:w="5944"/>
            <w:gridSpan w:val="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2D2D2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right="-46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iódico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52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xta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Secc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mbre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20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4)</w:t>
            </w:r>
          </w:p>
        </w:tc>
        <w:tc>
          <w:tcPr>
            <w:tcW w:type="dxa" w:w="3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208"/>
        </w:trPr>
        <w:tc>
          <w:tcPr>
            <w:tcW w:type="dxa" w:w="9407"/>
            <w:gridSpan w:val="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2D2D2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right="-45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(Art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í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cu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ref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rma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según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lo</w:t>
            </w:r>
            <w:r>
              <w:rPr>
                <w:rFonts w:ascii="Arial" w:cs="Arial" w:eastAsia="Arial" w:hAnsi="Arial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sp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esto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creto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Arial" w:cs="Arial" w:eastAsia="Arial" w:hAnsi="Arial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782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bado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cs="Arial" w:eastAsia="Arial" w:hAnsi="Arial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ado</w:t>
            </w:r>
            <w:r>
              <w:rPr>
                <w:rFonts w:ascii="Arial" w:cs="Arial" w:eastAsia="Arial" w:hAnsi="Arial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Arial" w:cs="Arial" w:eastAsia="Arial" w:hAns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l</w:t>
            </w:r>
          </w:p>
        </w:tc>
      </w:tr>
      <w:tr>
        <w:trPr>
          <w:trHeight w:hRule="exact" w:val="206"/>
        </w:trPr>
        <w:tc>
          <w:tcPr>
            <w:tcW w:type="dxa" w:w="419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D2D2D2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00" w:lineRule="exact"/>
              <w:ind w:right="-45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riódico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fic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Ex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mb</w:t>
            </w:r>
            <w:r>
              <w:rPr>
                <w:rFonts w:ascii="Arial" w:cs="Arial" w:eastAsia="Arial" w:hAnsi="Arial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201</w:t>
            </w:r>
            <w:r>
              <w:rPr>
                <w:rFonts w:ascii="Arial" w:cs="Arial" w:eastAsia="Arial" w:hAnsi="Arial"/>
                <w:spacing w:val="-1"/>
                <w:w w:val="100"/>
                <w:sz w:val="18"/>
                <w:szCs w:val="18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)</w:t>
            </w:r>
          </w:p>
        </w:tc>
        <w:tc>
          <w:tcPr>
            <w:tcW w:type="dxa" w:w="5214"/>
            <w:gridSpan w:val="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1"/>
        <w:ind w:left="138" w:right="283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ICULO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24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.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b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Age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ipales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Poli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ía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ibirán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mensua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mente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Ay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ntamiento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montos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propio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Ay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iento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egre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ellas,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ingre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ienda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ipal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6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5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ipaci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federa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fondos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federale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impu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stos,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produ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hos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apro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hami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ntos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és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autor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ipal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x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ares,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án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menos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iguientes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criter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tribución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h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monto: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1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ibuir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narán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rción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cta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número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itantes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q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nú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leo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omando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enta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último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nso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eral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emit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INEGI.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7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II.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ormid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pacidad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ator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una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s,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inmedi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anter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79"/>
      </w:pPr>
      <w:r>
        <w:pict>
          <v:group coordorigin="1403,1250" coordsize="9437,652" style="position:absolute;margin-left:70.17pt;margin-top:62.4879pt;width:471.84pt;height:32.58pt;mso-position-horizontal-relative:page;mso-position-vertical-relative:paragraph;z-index:-1981">
            <v:shape coordorigin="1418,1265" coordsize="9407,208" fillcolor="#D2D2D2" filled="t" path="m1418,1472l10825,1472,10825,1265,1418,1265,1418,1472xe" stroked="f" style="position:absolute;left:1418;top:1265;width:9407;height:208">
              <v:path arrowok="t"/>
              <v:fill/>
            </v:shape>
            <v:shape coordorigin="1418,1472" coordsize="9407,206" fillcolor="#D2D2D2" filled="t" path="m1418,1679l10825,1679,10825,1472,1418,1472,1418,1679xe" stroked="f" style="position:absolute;left:1418;top:1472;width:9407;height:206">
              <v:path arrowok="t"/>
              <v:fill/>
            </v:shape>
            <v:shape coordorigin="1418,1679" coordsize="771,208" fillcolor="#D2D2D2" filled="t" path="m1418,1886l2189,1886,2189,1679,1418,1679,1418,1886xe" stroked="f" style="position:absolute;left:1418;top:1679;width:771;height:208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mprobac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2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rci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hará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ante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toría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liza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Oaxac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é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Ay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ntamiento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montos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artículo,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sanc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é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rminos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Respo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idad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Admin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strat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vas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ios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Oaxac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í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mo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demás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rFonts w:ascii="Arial" w:cs="Arial" w:eastAsia="Arial" w:hAnsi="Arial"/>
          <w:sz w:val="18"/>
          <w:szCs w:val="18"/>
        </w:rPr>
        <w:jc w:val="both"/>
        <w:spacing w:before="1" w:line="200" w:lineRule="exact"/>
        <w:ind w:left="138" w:right="291"/>
      </w:pP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(A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tícu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form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do</w:t>
      </w:r>
      <w:r>
        <w:rPr>
          <w:rFonts w:ascii="Arial" w:cs="Arial" w:eastAsia="Arial" w:hAnsi="Arial"/>
          <w:b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m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nte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to</w:t>
      </w:r>
      <w:r>
        <w:rPr>
          <w:rFonts w:ascii="Arial" w:cs="Arial" w:eastAsia="Arial" w:hAnsi="Arial"/>
          <w:b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ú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m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ro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2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7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1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4,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aprobado</w:t>
      </w:r>
      <w:r>
        <w:rPr>
          <w:rFonts w:ascii="Arial" w:cs="Arial" w:eastAsia="Arial" w:hAnsi="Arial"/>
          <w:b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p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or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la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LX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V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Legi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s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latura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del</w:t>
      </w:r>
      <w:r>
        <w:rPr>
          <w:rFonts w:ascii="Arial" w:cs="Arial" w:eastAsia="Arial" w:hAnsi="Arial"/>
          <w:b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s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tado</w:t>
      </w:r>
      <w:r>
        <w:rPr>
          <w:rFonts w:ascii="Arial" w:cs="Arial" w:eastAsia="Arial" w:hAnsi="Arial"/>
          <w:b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15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pt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m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bre</w:t>
      </w:r>
      <w:r>
        <w:rPr>
          <w:rFonts w:ascii="Arial" w:cs="Arial" w:eastAsia="Arial" w:hAnsi="Arial"/>
          <w:b/>
          <w:spacing w:val="1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b/>
          <w:spacing w:val="1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2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0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2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1</w:t>
      </w:r>
      <w:r>
        <w:rPr>
          <w:rFonts w:ascii="Arial" w:cs="Arial" w:eastAsia="Arial" w:hAnsi="Arial"/>
          <w:b/>
          <w:spacing w:val="1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y</w:t>
      </w:r>
      <w:r>
        <w:rPr>
          <w:rFonts w:ascii="Arial" w:cs="Arial" w:eastAsia="Arial" w:hAnsi="Arial"/>
          <w:b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bli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ado</w:t>
      </w:r>
      <w:r>
        <w:rPr>
          <w:rFonts w:ascii="Arial" w:cs="Arial" w:eastAsia="Arial" w:hAnsi="Arial"/>
          <w:b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b/>
          <w:spacing w:val="1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b/>
          <w:spacing w:val="1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2"/>
          <w:w w:val="100"/>
          <w:sz w:val="18"/>
          <w:szCs w:val="18"/>
        </w:rPr>
        <w:t>P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ó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co</w:t>
      </w:r>
      <w:r>
        <w:rPr>
          <w:rFonts w:ascii="Arial" w:cs="Arial" w:eastAsia="Arial" w:hAnsi="Arial"/>
          <w:b/>
          <w:spacing w:val="1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Of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al</w:t>
      </w:r>
      <w:r>
        <w:rPr>
          <w:rFonts w:ascii="Arial" w:cs="Arial" w:eastAsia="Arial" w:hAnsi="Arial"/>
          <w:b/>
          <w:spacing w:val="1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ú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m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ro</w:t>
      </w:r>
      <w:r>
        <w:rPr>
          <w:rFonts w:ascii="Arial" w:cs="Arial" w:eastAsia="Arial" w:hAnsi="Arial"/>
          <w:b/>
          <w:spacing w:val="1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42</w:t>
      </w:r>
      <w:r>
        <w:rPr>
          <w:rFonts w:ascii="Arial" w:cs="Arial" w:eastAsia="Arial" w:hAnsi="Arial"/>
          <w:b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g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spacing w:val="1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ó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b/>
          <w:spacing w:val="1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fe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ha</w:t>
      </w:r>
      <w:r>
        <w:rPr>
          <w:rFonts w:ascii="Arial" w:cs="Arial" w:eastAsia="Arial" w:hAnsi="Arial"/>
          <w:b/>
          <w:spacing w:val="1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16</w:t>
      </w:r>
      <w:r>
        <w:rPr>
          <w:rFonts w:ascii="Arial" w:cs="Arial" w:eastAsia="Arial" w:hAnsi="Arial"/>
          <w:b/>
          <w:spacing w:val="1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b/>
          <w:spacing w:val="1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octu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b</w:t>
      </w:r>
      <w:r>
        <w:rPr>
          <w:rFonts w:ascii="Arial" w:cs="Arial" w:eastAsia="Arial" w:hAnsi="Arial"/>
          <w:b/>
          <w:spacing w:val="2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</w:r>
    </w:p>
    <w:p>
      <w:pPr>
        <w:rPr>
          <w:rFonts w:ascii="Arial" w:cs="Arial" w:eastAsia="Arial" w:hAnsi="Arial"/>
          <w:sz w:val="18"/>
          <w:szCs w:val="18"/>
        </w:rPr>
        <w:jc w:val="both"/>
        <w:spacing w:line="180" w:lineRule="exact"/>
        <w:ind w:left="138" w:right="8928"/>
      </w:pP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del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2</w:t>
      </w:r>
      <w:r>
        <w:rPr>
          <w:rFonts w:ascii="Arial" w:cs="Arial" w:eastAsia="Arial" w:hAnsi="Arial"/>
          <w:b/>
          <w:spacing w:val="-1"/>
          <w:w w:val="100"/>
          <w:position w:val="-1"/>
          <w:sz w:val="18"/>
          <w:szCs w:val="18"/>
        </w:rPr>
        <w:t>0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2</w:t>
      </w:r>
      <w:r>
        <w:rPr>
          <w:rFonts w:ascii="Arial" w:cs="Arial" w:eastAsia="Arial" w:hAnsi="Arial"/>
          <w:b/>
          <w:spacing w:val="-1"/>
          <w:w w:val="100"/>
          <w:position w:val="-1"/>
          <w:sz w:val="18"/>
          <w:szCs w:val="18"/>
        </w:rPr>
        <w:t>1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)</w:t>
      </w:r>
      <w:r>
        <w:rPr>
          <w:rFonts w:ascii="Arial" w:cs="Arial" w:eastAsia="Arial" w:hAnsi="Arial"/>
          <w:spacing w:val="0"/>
          <w:w w:val="100"/>
          <w:position w:val="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spacing w:before="37"/>
        <w:ind w:left="138" w:right="287"/>
      </w:pP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(A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tícu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form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do</w:t>
      </w:r>
      <w:r>
        <w:rPr>
          <w:rFonts w:ascii="Arial" w:cs="Arial" w:eastAsia="Arial" w:hAnsi="Arial"/>
          <w:b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m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ante</w:t>
      </w:r>
      <w:r>
        <w:rPr>
          <w:rFonts w:ascii="Arial" w:cs="Arial" w:eastAsia="Arial" w:hAnsi="Arial"/>
          <w:b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eto</w:t>
      </w:r>
      <w:r>
        <w:rPr>
          <w:rFonts w:ascii="Arial" w:cs="Arial" w:eastAsia="Arial" w:hAnsi="Arial"/>
          <w:b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nú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m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1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4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7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0,</w:t>
      </w:r>
      <w:r>
        <w:rPr>
          <w:rFonts w:ascii="Arial" w:cs="Arial" w:eastAsia="Arial" w:hAnsi="Arial"/>
          <w:b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aprobado</w:t>
      </w:r>
      <w:r>
        <w:rPr>
          <w:rFonts w:ascii="Arial" w:cs="Arial" w:eastAsia="Arial" w:hAnsi="Arial"/>
          <w:b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la</w:t>
      </w:r>
      <w:r>
        <w:rPr>
          <w:rFonts w:ascii="Arial" w:cs="Arial" w:eastAsia="Arial" w:hAnsi="Arial"/>
          <w:b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4"/>
          <w:w w:val="100"/>
          <w:sz w:val="18"/>
          <w:szCs w:val="18"/>
        </w:rPr>
        <w:t>X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V</w:t>
      </w:r>
      <w:r>
        <w:rPr>
          <w:rFonts w:ascii="Arial" w:cs="Arial" w:eastAsia="Arial" w:hAnsi="Arial"/>
          <w:b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Leg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sl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ra</w:t>
      </w:r>
      <w:r>
        <w:rPr>
          <w:rFonts w:ascii="Arial" w:cs="Arial" w:eastAsia="Arial" w:hAnsi="Arial"/>
          <w:b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del</w:t>
      </w:r>
      <w:r>
        <w:rPr>
          <w:rFonts w:ascii="Arial" w:cs="Arial" w:eastAsia="Arial" w:hAnsi="Arial"/>
          <w:b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Est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do</w:t>
      </w:r>
      <w:r>
        <w:rPr>
          <w:rFonts w:ascii="Arial" w:cs="Arial" w:eastAsia="Arial" w:hAnsi="Arial"/>
          <w:b/>
          <w:spacing w:val="6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b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12</w:t>
      </w:r>
      <w:r>
        <w:rPr>
          <w:rFonts w:ascii="Arial" w:cs="Arial" w:eastAsia="Arial" w:hAnsi="Arial"/>
          <w:b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b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j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del</w:t>
      </w:r>
      <w:r>
        <w:rPr>
          <w:rFonts w:ascii="Arial" w:cs="Arial" w:eastAsia="Arial" w:hAnsi="Arial"/>
          <w:b/>
          <w:spacing w:val="1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2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0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23</w:t>
      </w:r>
      <w:r>
        <w:rPr>
          <w:rFonts w:ascii="Arial" w:cs="Arial" w:eastAsia="Arial" w:hAnsi="Arial"/>
          <w:b/>
          <w:spacing w:val="1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y</w:t>
      </w:r>
      <w:r>
        <w:rPr>
          <w:rFonts w:ascii="Arial" w:cs="Arial" w:eastAsia="Arial" w:hAnsi="Arial"/>
          <w:b/>
          <w:spacing w:val="1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b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ic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do</w:t>
      </w:r>
      <w:r>
        <w:rPr>
          <w:rFonts w:ascii="Arial" w:cs="Arial" w:eastAsia="Arial" w:hAnsi="Arial"/>
          <w:b/>
          <w:spacing w:val="1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b/>
          <w:spacing w:val="1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b/>
          <w:spacing w:val="1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rió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ico</w:t>
      </w:r>
      <w:r>
        <w:rPr>
          <w:rFonts w:ascii="Arial" w:cs="Arial" w:eastAsia="Arial" w:hAnsi="Arial"/>
          <w:b/>
          <w:spacing w:val="1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Ofi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ial</w:t>
      </w:r>
      <w:r>
        <w:rPr>
          <w:rFonts w:ascii="Arial" w:cs="Arial" w:eastAsia="Arial" w:hAnsi="Arial"/>
          <w:b/>
          <w:spacing w:val="17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del</w:t>
      </w:r>
      <w:r>
        <w:rPr>
          <w:rFonts w:ascii="Arial" w:cs="Arial" w:eastAsia="Arial" w:hAnsi="Arial"/>
          <w:b/>
          <w:spacing w:val="1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s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ta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1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ú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m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ro</w:t>
      </w:r>
      <w:r>
        <w:rPr>
          <w:rFonts w:ascii="Arial" w:cs="Arial" w:eastAsia="Arial" w:hAnsi="Arial"/>
          <w:b/>
          <w:spacing w:val="1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30</w:t>
      </w:r>
      <w:r>
        <w:rPr>
          <w:rFonts w:ascii="Arial" w:cs="Arial" w:eastAsia="Arial" w:hAnsi="Arial"/>
          <w:b/>
          <w:spacing w:val="1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No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v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ena</w:t>
      </w:r>
      <w:r>
        <w:rPr>
          <w:rFonts w:ascii="Arial" w:cs="Arial" w:eastAsia="Arial" w:hAnsi="Arial"/>
          <w:b/>
          <w:spacing w:val="1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ó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,</w:t>
      </w:r>
      <w:r>
        <w:rPr>
          <w:rFonts w:ascii="Arial" w:cs="Arial" w:eastAsia="Arial" w:hAnsi="Arial"/>
          <w:b/>
          <w:spacing w:val="1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b/>
          <w:spacing w:val="1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fe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ha</w:t>
      </w:r>
      <w:r>
        <w:rPr>
          <w:rFonts w:ascii="Arial" w:cs="Arial" w:eastAsia="Arial" w:hAnsi="Arial"/>
          <w:b/>
          <w:spacing w:val="1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29</w:t>
      </w:r>
      <w:r>
        <w:rPr>
          <w:rFonts w:ascii="Arial" w:cs="Arial" w:eastAsia="Arial" w:hAnsi="Arial"/>
          <w:b/>
          <w:spacing w:val="1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b/>
          <w:spacing w:val="1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j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1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</w:r>
    </w:p>
    <w:p>
      <w:pPr>
        <w:rPr>
          <w:rFonts w:ascii="Arial" w:cs="Arial" w:eastAsia="Arial" w:hAnsi="Arial"/>
          <w:sz w:val="18"/>
          <w:szCs w:val="18"/>
        </w:rPr>
        <w:jc w:val="both"/>
        <w:spacing w:line="200" w:lineRule="exact"/>
        <w:ind w:left="138" w:right="9237"/>
      </w:pPr>
      <w:r>
        <w:pict>
          <v:group coordorigin="1403,-429" coordsize="9437,652" style="position:absolute;margin-left:70.17pt;margin-top:-21.4674pt;width:471.84pt;height:32.58pt;mso-position-horizontal-relative:page;mso-position-vertical-relative:paragraph;z-index:-1980">
            <v:shape coordorigin="1418,-414" coordsize="9407,208" fillcolor="#D2D2D2" filled="t" path="m1418,-207l10825,-207,10825,-414,1418,-414,1418,-207xe" stroked="f" style="position:absolute;left:1418;top:-414;width:9407;height:208">
              <v:path arrowok="t"/>
              <v:fill/>
            </v:shape>
            <v:shape coordorigin="1418,-207" coordsize="9407,206" fillcolor="#D2D2D2" filled="t" path="m1418,0l10825,0,10825,-207,1418,-207,1418,0xe" stroked="f" style="position:absolute;left:1418;top:-207;width:9407;height:206">
              <v:path arrowok="t"/>
              <v:fill/>
            </v:shape>
            <v:shape coordorigin="1418,0" coordsize="461,208" fillcolor="#D2D2D2" filled="t" path="m1418,207l1880,207,1880,0,1418,0,1418,207xe" stroked="f" style="position:absolute;left:1418;top:0;width:461;height:208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2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0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2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3)</w:t>
      </w:r>
      <w:r>
        <w:rPr>
          <w:rFonts w:ascii="Arial" w:cs="Arial" w:eastAsia="Arial" w:hAnsi="Arial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8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3675" w:right="3855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CAPI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ULO</w:t>
      </w:r>
      <w:r>
        <w:rPr>
          <w:rFonts w:ascii="Arial" w:cs="Arial" w:eastAsia="Arial" w:hAnsi="Arial"/>
          <w:b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99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ERCERO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before="5" w:line="240" w:lineRule="exact"/>
        <w:ind w:left="2580" w:right="2761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ABOR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CIÓN</w:t>
      </w:r>
      <w:r>
        <w:rPr>
          <w:rFonts w:ascii="Arial" w:cs="Arial" w:eastAsia="Arial" w:hAnsi="Arial"/>
          <w:b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ADMINI</w:t>
      </w:r>
      <w:r>
        <w:rPr>
          <w:rFonts w:ascii="Arial" w:cs="Arial" w:eastAsia="Arial" w:hAnsi="Arial"/>
          <w:b/>
          <w:spacing w:val="2"/>
          <w:w w:val="99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99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RA</w:t>
      </w:r>
      <w:r>
        <w:rPr>
          <w:rFonts w:ascii="Arial" w:cs="Arial" w:eastAsia="Arial" w:hAnsi="Arial"/>
          <w:b/>
          <w:spacing w:val="1"/>
          <w:w w:val="99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IVA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b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MUNICIP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b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99"/>
          <w:sz w:val="22"/>
          <w:szCs w:val="22"/>
        </w:rPr>
        <w:t>E</w:t>
      </w:r>
      <w:r>
        <w:rPr>
          <w:rFonts w:ascii="Arial" w:cs="Arial" w:eastAsia="Arial" w:hAnsi="Arial"/>
          <w:b/>
          <w:spacing w:val="1"/>
          <w:w w:val="99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99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ADO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0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0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ÍCULO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25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.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cto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ría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Entidad,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lebrar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borac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Adm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nistrat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sigu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materia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6832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ontri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ntes.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line="480" w:lineRule="auto"/>
        <w:ind w:left="138" w:right="5739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II.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ón,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notificación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cobr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III.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Informática.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6"/>
        <w:ind w:left="138" w:right="6684"/>
        <w:sectPr>
          <w:pgMar w:bottom="280" w:footer="784" w:header="726" w:left="1280" w:right="1100" w:top="1960"/>
          <w:pgSz w:h="15860" w:w="12260"/>
        </w:sectPr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IV.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tencia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contri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1"/>
        <w:ind w:left="138" w:right="6733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V.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autoriz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line="480" w:lineRule="auto"/>
        <w:ind w:left="138" w:right="3332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VI.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Compr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cu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plimiento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scale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VII.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Determ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contribu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6" w:line="480" w:lineRule="auto"/>
        <w:ind w:left="138" w:right="5627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VIII.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multa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IX.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administr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7"/>
        <w:ind w:left="138" w:right="7186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X.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Inter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jui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line="480" w:lineRule="auto"/>
        <w:ind w:left="138" w:right="5261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XI.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Admi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mpue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tos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XII.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rv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cios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catastra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6"/>
        <w:ind w:left="138" w:right="4010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XIII.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tación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serv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civil.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7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Gobi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rno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cto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etaría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Finan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á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lebrar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bora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Admin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strat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pios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real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func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ña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propó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ito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increment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ingres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bre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ición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Estado,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í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ipar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uvar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algu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func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ones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materia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l,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é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tado.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90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3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icio</w:t>
      </w:r>
      <w:r>
        <w:rPr>
          <w:rFonts w:ascii="Arial" w:cs="Arial" w:eastAsia="Arial" w:hAnsi="Arial"/>
          <w:spacing w:val="3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3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3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atr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2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3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</w:t>
      </w:r>
      <w:r>
        <w:rPr>
          <w:rFonts w:ascii="Arial" w:cs="Arial" w:eastAsia="Arial" w:hAnsi="Arial"/>
          <w:spacing w:val="3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3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ipios</w:t>
      </w:r>
      <w:r>
        <w:rPr>
          <w:rFonts w:ascii="Arial" w:cs="Arial" w:eastAsia="Arial" w:hAnsi="Arial"/>
          <w:spacing w:val="2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3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jetarán</w:t>
      </w:r>
      <w:r>
        <w:rPr>
          <w:rFonts w:ascii="Arial" w:cs="Arial" w:eastAsia="Arial" w:hAnsi="Arial"/>
          <w:spacing w:val="2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3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3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ble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ido</w:t>
      </w:r>
      <w:r>
        <w:rPr>
          <w:rFonts w:ascii="Arial" w:cs="Arial" w:eastAsia="Arial" w:hAnsi="Arial"/>
          <w:spacing w:val="2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3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3958"/>
      </w:pPr>
      <w:r>
        <w:pict>
          <v:group coordorigin="1403,238" coordsize="9437,444" style="position:absolute;margin-left:70.17pt;margin-top:11.9079pt;width:471.84pt;height:22.2pt;mso-position-horizontal-relative:page;mso-position-vertical-relative:paragraph;z-index:-1979">
            <v:shape coordorigin="1418,253" coordsize="9407,206" fillcolor="#D2D2D2" filled="t" path="m1418,460l10825,460,10825,253,1418,253,1418,460xe" stroked="f" style="position:absolute;left:1418;top:253;width:9407;height:206">
              <v:path arrowok="t"/>
              <v:fill/>
            </v:shape>
            <v:shape coordorigin="1418,460" coordsize="6043,208" fillcolor="#D2D2D2" filled="t" path="m1418,667l7461,667,7461,460,1418,460,1418,667xe" stroked="f" style="position:absolute;left:1418;top:460;width:6043;height:208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Colaboración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Administrat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rFonts w:ascii="Arial" w:cs="Arial" w:eastAsia="Arial" w:hAnsi="Arial"/>
          <w:sz w:val="18"/>
          <w:szCs w:val="18"/>
        </w:rPr>
        <w:jc w:val="both"/>
        <w:spacing w:line="200" w:lineRule="exact"/>
        <w:ind w:left="138" w:right="287"/>
      </w:pPr>
      <w:r>
        <w:rPr>
          <w:rFonts w:ascii="Arial" w:cs="Arial" w:eastAsia="Arial" w:hAnsi="Arial"/>
          <w:spacing w:val="0"/>
          <w:w w:val="100"/>
          <w:sz w:val="18"/>
          <w:szCs w:val="18"/>
        </w:rPr>
        <w:t>(Art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í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cu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1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ref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rmado</w:t>
      </w:r>
      <w:r>
        <w:rPr>
          <w:rFonts w:ascii="Arial" w:cs="Arial" w:eastAsia="Arial" w:hAnsi="Arial"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según</w:t>
      </w:r>
      <w:r>
        <w:rPr>
          <w:rFonts w:ascii="Arial" w:cs="Arial" w:eastAsia="Arial" w:hAnsi="Arial"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lo</w:t>
      </w:r>
      <w:r>
        <w:rPr>
          <w:rFonts w:ascii="Arial" w:cs="Arial" w:eastAsia="Arial" w:hAnsi="Arial"/>
          <w:spacing w:val="1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esto</w:t>
      </w:r>
      <w:r>
        <w:rPr>
          <w:rFonts w:ascii="Arial" w:cs="Arial" w:eastAsia="Arial" w:hAnsi="Arial"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spacing w:val="1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creto</w:t>
      </w:r>
      <w:r>
        <w:rPr>
          <w:rFonts w:ascii="Arial" w:cs="Arial" w:eastAsia="Arial" w:hAnsi="Arial"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.</w:t>
      </w:r>
      <w:r>
        <w:rPr>
          <w:rFonts w:ascii="Arial" w:cs="Arial" w:eastAsia="Arial" w:hAnsi="Arial"/>
          <w:spacing w:val="1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6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98,</w:t>
      </w:r>
      <w:r>
        <w:rPr>
          <w:rFonts w:ascii="Arial" w:cs="Arial" w:eastAsia="Arial" w:hAnsi="Arial"/>
          <w:spacing w:val="1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ro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30</w:t>
      </w:r>
      <w:r>
        <w:rPr>
          <w:rFonts w:ascii="Arial" w:cs="Arial" w:eastAsia="Arial" w:hAnsi="Arial"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g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sto</w:t>
      </w:r>
      <w:r>
        <w:rPr>
          <w:rFonts w:ascii="Arial" w:cs="Arial" w:eastAsia="Arial" w:hAnsi="Arial"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0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17</w:t>
      </w:r>
      <w:r>
        <w:rPr>
          <w:rFonts w:ascii="Arial" w:cs="Arial" w:eastAsia="Arial" w:hAnsi="Arial"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y</w:t>
      </w:r>
      <w:r>
        <w:rPr>
          <w:rFonts w:ascii="Arial" w:cs="Arial" w:eastAsia="Arial" w:hAnsi="Arial"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do</w:t>
      </w:r>
      <w:r>
        <w:rPr>
          <w:rFonts w:ascii="Arial" w:cs="Arial" w:eastAsia="Arial" w:hAnsi="Arial"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</w:p>
    <w:p>
      <w:pPr>
        <w:rPr>
          <w:rFonts w:ascii="Arial" w:cs="Arial" w:eastAsia="Arial" w:hAnsi="Arial"/>
          <w:sz w:val="18"/>
          <w:szCs w:val="18"/>
        </w:rPr>
        <w:jc w:val="both"/>
        <w:spacing w:line="200" w:lineRule="exact"/>
        <w:ind w:left="138" w:right="3654"/>
      </w:pPr>
      <w:r>
        <w:rPr>
          <w:rFonts w:ascii="Arial" w:cs="Arial" w:eastAsia="Arial" w:hAnsi="Arial"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riódico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fic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ú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ero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3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6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gunda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sección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9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pt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em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2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017)</w:t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38" w:right="283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ÍCULO</w:t>
      </w:r>
      <w:r>
        <w:rPr>
          <w:rFonts w:ascii="Arial" w:cs="Arial" w:eastAsia="Arial" w:hAnsi="Arial"/>
          <w:b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26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.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borac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Admi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deberán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contemplar: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3834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partes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nen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lebrac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3443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II.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materia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materias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afe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abora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ó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es;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3052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III.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obl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ones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facultad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cada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drá;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38" w:right="280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IV.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benefi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ios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incenti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obten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rán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lebrac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h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convenios,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í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omo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ntajes,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form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plazos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;</w:t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1747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V.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haya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ug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r,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so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mismo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o;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38" w:right="282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VI.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has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rtir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efecto,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vigor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caus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den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lugar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termina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sta;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797"/>
        <w:sectPr>
          <w:pgMar w:bottom="280" w:footer="784" w:header="726" w:left="1280" w:right="1100" w:top="1960"/>
          <w:pgSz w:h="15860" w:w="12260"/>
        </w:sectPr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VII.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ás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ciones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ean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operac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mismos.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1"/>
        <w:ind w:left="138" w:right="286"/>
      </w:pPr>
      <w:r>
        <w:pict>
          <v:group coordorigin="1403,1534" coordsize="9437,444" style="position:absolute;margin-left:70.17pt;margin-top:76.6979pt;width:471.84pt;height:22.2pt;mso-position-horizontal-relative:page;mso-position-vertical-relative:paragraph;z-index:-1978">
            <v:shape coordorigin="1418,1549" coordsize="9407,208" fillcolor="#D2D2D2" filled="t" path="m1418,1757l10825,1757,10825,1549,1418,1549,1418,1757xe" stroked="f" style="position:absolute;left:1418;top:1549;width:9407;height:208">
              <v:path arrowok="t"/>
              <v:fill/>
            </v:shape>
            <v:shape coordorigin="1418,1757" coordsize="6043,206" fillcolor="#D2D2D2" filled="t" path="m1418,1963l7461,1963,7461,1757,1418,1757,1418,1963xe" stroked="f" style="position:absolute;left:1418;top:1757;width:6043;height:206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aq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ellos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impu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rran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pio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ambas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autor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á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admi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h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contribu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cargo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q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uiera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ellas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ndo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mo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mater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laborac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real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á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mites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ambos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tos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orería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ipal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Oficina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Recaudadora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ría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propio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jeto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impu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sto.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erán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mpen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18"/>
          <w:szCs w:val="18"/>
        </w:rPr>
        <w:jc w:val="both"/>
        <w:spacing w:line="200" w:lineRule="exact"/>
        <w:ind w:left="138" w:right="287"/>
      </w:pPr>
      <w:r>
        <w:rPr>
          <w:rFonts w:ascii="Arial" w:cs="Arial" w:eastAsia="Arial" w:hAnsi="Arial"/>
          <w:spacing w:val="0"/>
          <w:w w:val="100"/>
          <w:sz w:val="18"/>
          <w:szCs w:val="18"/>
        </w:rPr>
        <w:t>(Art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í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cu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1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ref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rmado</w:t>
      </w:r>
      <w:r>
        <w:rPr>
          <w:rFonts w:ascii="Arial" w:cs="Arial" w:eastAsia="Arial" w:hAnsi="Arial"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según</w:t>
      </w:r>
      <w:r>
        <w:rPr>
          <w:rFonts w:ascii="Arial" w:cs="Arial" w:eastAsia="Arial" w:hAnsi="Arial"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lo</w:t>
      </w:r>
      <w:r>
        <w:rPr>
          <w:rFonts w:ascii="Arial" w:cs="Arial" w:eastAsia="Arial" w:hAnsi="Arial"/>
          <w:spacing w:val="1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esto</w:t>
      </w:r>
      <w:r>
        <w:rPr>
          <w:rFonts w:ascii="Arial" w:cs="Arial" w:eastAsia="Arial" w:hAnsi="Arial"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spacing w:val="1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creto</w:t>
      </w:r>
      <w:r>
        <w:rPr>
          <w:rFonts w:ascii="Arial" w:cs="Arial" w:eastAsia="Arial" w:hAnsi="Arial"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.</w:t>
      </w:r>
      <w:r>
        <w:rPr>
          <w:rFonts w:ascii="Arial" w:cs="Arial" w:eastAsia="Arial" w:hAnsi="Arial"/>
          <w:spacing w:val="1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6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98,</w:t>
      </w:r>
      <w:r>
        <w:rPr>
          <w:rFonts w:ascii="Arial" w:cs="Arial" w:eastAsia="Arial" w:hAnsi="Arial"/>
          <w:spacing w:val="1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ro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30</w:t>
      </w:r>
      <w:r>
        <w:rPr>
          <w:rFonts w:ascii="Arial" w:cs="Arial" w:eastAsia="Arial" w:hAnsi="Arial"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g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sto</w:t>
      </w:r>
      <w:r>
        <w:rPr>
          <w:rFonts w:ascii="Arial" w:cs="Arial" w:eastAsia="Arial" w:hAnsi="Arial"/>
          <w:spacing w:val="1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0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17</w:t>
      </w:r>
      <w:r>
        <w:rPr>
          <w:rFonts w:ascii="Arial" w:cs="Arial" w:eastAsia="Arial" w:hAnsi="Arial"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y</w:t>
      </w:r>
      <w:r>
        <w:rPr>
          <w:rFonts w:ascii="Arial" w:cs="Arial" w:eastAsia="Arial" w:hAnsi="Arial"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do</w:t>
      </w:r>
      <w:r>
        <w:rPr>
          <w:rFonts w:ascii="Arial" w:cs="Arial" w:eastAsia="Arial" w:hAnsi="Arial"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</w:p>
    <w:p>
      <w:pPr>
        <w:rPr>
          <w:rFonts w:ascii="Arial" w:cs="Arial" w:eastAsia="Arial" w:hAnsi="Arial"/>
          <w:sz w:val="18"/>
          <w:szCs w:val="18"/>
        </w:rPr>
        <w:jc w:val="both"/>
        <w:ind w:left="138" w:right="3654"/>
      </w:pPr>
      <w:r>
        <w:rPr>
          <w:rFonts w:ascii="Arial" w:cs="Arial" w:eastAsia="Arial" w:hAnsi="Arial"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riódico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fic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ú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ero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3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6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gunda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secc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ó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9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pt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em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2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017)</w:t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5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ÍCULO</w:t>
      </w:r>
      <w:r>
        <w:rPr>
          <w:rFonts w:ascii="Arial" w:cs="Arial" w:eastAsia="Arial" w:hAnsi="Arial"/>
          <w:b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27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.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Cuando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autor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dades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fisc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ipales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túen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mo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autor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fisc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tatales,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erán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justar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actua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orme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Cód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stado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Oaxaca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demás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orden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entos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fisc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tatales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0"/>
      </w:pPr>
      <w:r>
        <w:pict>
          <v:group coordorigin="1403,745" coordsize="9437,444" style="position:absolute;margin-left:70.17pt;margin-top:37.2279pt;width:471.84pt;height:22.2pt;mso-position-horizontal-relative:page;mso-position-vertical-relative:paragraph;z-index:-1977">
            <v:shape coordorigin="1418,760" coordsize="9407,206" fillcolor="#D2D2D2" filled="t" path="m1418,966l10825,966,10825,760,1418,760,1418,966xe" stroked="f" style="position:absolute;left:1418;top:760;width:9407;height:206">
              <v:path arrowok="t"/>
              <v:fill/>
            </v:shape>
            <v:shape coordorigin="1418,966" coordsize="6043,208" fillcolor="#D2D2D2" filled="t" path="m1418,1174l7461,1174,7461,966,1418,966,1418,1174xe" stroked="f" style="position:absolute;left:1418;top:966;width:6043;height:208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autor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dades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fisc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les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cuando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túen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nios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bora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2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Admin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strat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2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ajust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án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ctuación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confo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gentes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rFonts w:ascii="Arial" w:cs="Arial" w:eastAsia="Arial" w:hAnsi="Arial"/>
          <w:sz w:val="18"/>
          <w:szCs w:val="18"/>
        </w:rPr>
        <w:jc w:val="both"/>
        <w:spacing w:line="200" w:lineRule="exact"/>
        <w:ind w:left="138" w:right="287"/>
      </w:pPr>
      <w:r>
        <w:rPr>
          <w:rFonts w:ascii="Arial" w:cs="Arial" w:eastAsia="Arial" w:hAnsi="Arial"/>
          <w:spacing w:val="0"/>
          <w:w w:val="100"/>
          <w:sz w:val="18"/>
          <w:szCs w:val="18"/>
        </w:rPr>
        <w:t>(Art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í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cu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1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ref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rmado</w:t>
      </w:r>
      <w:r>
        <w:rPr>
          <w:rFonts w:ascii="Arial" w:cs="Arial" w:eastAsia="Arial" w:hAnsi="Arial"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según</w:t>
      </w:r>
      <w:r>
        <w:rPr>
          <w:rFonts w:ascii="Arial" w:cs="Arial" w:eastAsia="Arial" w:hAnsi="Arial"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lo</w:t>
      </w:r>
      <w:r>
        <w:rPr>
          <w:rFonts w:ascii="Arial" w:cs="Arial" w:eastAsia="Arial" w:hAnsi="Arial"/>
          <w:spacing w:val="1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esto</w:t>
      </w:r>
      <w:r>
        <w:rPr>
          <w:rFonts w:ascii="Arial" w:cs="Arial" w:eastAsia="Arial" w:hAnsi="Arial"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spacing w:val="1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creto</w:t>
      </w:r>
      <w:r>
        <w:rPr>
          <w:rFonts w:ascii="Arial" w:cs="Arial" w:eastAsia="Arial" w:hAnsi="Arial"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.</w:t>
      </w:r>
      <w:r>
        <w:rPr>
          <w:rFonts w:ascii="Arial" w:cs="Arial" w:eastAsia="Arial" w:hAnsi="Arial"/>
          <w:spacing w:val="1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6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98,</w:t>
      </w:r>
      <w:r>
        <w:rPr>
          <w:rFonts w:ascii="Arial" w:cs="Arial" w:eastAsia="Arial" w:hAnsi="Arial"/>
          <w:spacing w:val="1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ro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30</w:t>
      </w:r>
      <w:r>
        <w:rPr>
          <w:rFonts w:ascii="Arial" w:cs="Arial" w:eastAsia="Arial" w:hAnsi="Arial"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g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sto</w:t>
      </w:r>
      <w:r>
        <w:rPr>
          <w:rFonts w:ascii="Arial" w:cs="Arial" w:eastAsia="Arial" w:hAnsi="Arial"/>
          <w:spacing w:val="1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0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17</w:t>
      </w:r>
      <w:r>
        <w:rPr>
          <w:rFonts w:ascii="Arial" w:cs="Arial" w:eastAsia="Arial" w:hAnsi="Arial"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y</w:t>
      </w:r>
      <w:r>
        <w:rPr>
          <w:rFonts w:ascii="Arial" w:cs="Arial" w:eastAsia="Arial" w:hAnsi="Arial"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do</w:t>
      </w:r>
      <w:r>
        <w:rPr>
          <w:rFonts w:ascii="Arial" w:cs="Arial" w:eastAsia="Arial" w:hAnsi="Arial"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spacing w:val="1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</w:p>
    <w:p>
      <w:pPr>
        <w:rPr>
          <w:rFonts w:ascii="Arial" w:cs="Arial" w:eastAsia="Arial" w:hAnsi="Arial"/>
          <w:sz w:val="18"/>
          <w:szCs w:val="18"/>
        </w:rPr>
        <w:jc w:val="both"/>
        <w:spacing w:line="200" w:lineRule="exact"/>
        <w:ind w:left="138" w:right="3654"/>
      </w:pPr>
      <w:r>
        <w:rPr>
          <w:rFonts w:ascii="Arial" w:cs="Arial" w:eastAsia="Arial" w:hAnsi="Arial"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riódico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fic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ú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ero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3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6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gunda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sección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9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pt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em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2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017)</w:t>
      </w:r>
    </w:p>
    <w:p>
      <w:pPr>
        <w:rPr>
          <w:sz w:val="10"/>
          <w:szCs w:val="10"/>
        </w:rPr>
        <w:jc w:val="left"/>
        <w:spacing w:before="7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3742" w:right="3922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CAPÍ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ULO</w:t>
      </w:r>
      <w:r>
        <w:rPr>
          <w:rFonts w:ascii="Arial" w:cs="Arial" w:eastAsia="Arial" w:hAnsi="Arial"/>
          <w:b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CUAR</w:t>
      </w:r>
      <w:r>
        <w:rPr>
          <w:rFonts w:ascii="Arial" w:cs="Arial" w:eastAsia="Arial" w:hAnsi="Arial"/>
          <w:b/>
          <w:spacing w:val="1"/>
          <w:w w:val="99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2855" w:right="3036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b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GRESOS</w:t>
      </w:r>
      <w:r>
        <w:rPr>
          <w:rFonts w:ascii="Arial" w:cs="Arial" w:eastAsia="Arial" w:hAnsi="Arial"/>
          <w:b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99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w w:val="99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99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ALES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ICIP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BLES</w:t>
      </w:r>
      <w:r>
        <w:rPr>
          <w:rFonts w:ascii="Arial" w:cs="Arial" w:eastAsia="Arial" w:hAnsi="Arial"/>
          <w:b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b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MUNICIP</w:t>
      </w:r>
      <w:r>
        <w:rPr>
          <w:rFonts w:ascii="Arial" w:cs="Arial" w:eastAsia="Arial" w:hAnsi="Arial"/>
          <w:b/>
          <w:spacing w:val="1"/>
          <w:w w:val="99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OS.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line="220" w:lineRule="exact"/>
        <w:sectPr>
          <w:pgMar w:bottom="280" w:footer="784" w:header="726" w:left="1280" w:right="1100" w:top="1960"/>
          <w:pgSz w:h="15860" w:w="12260"/>
        </w:sectPr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31"/>
        <w:ind w:left="138" w:right="-53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ÍCULO</w:t>
      </w:r>
      <w:r>
        <w:rPr>
          <w:rFonts w:ascii="Arial" w:cs="Arial" w:eastAsia="Arial" w:hAnsi="Arial"/>
          <w:b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28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.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deroga.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5" w:line="280" w:lineRule="exact"/>
      </w:pPr>
      <w:r>
        <w:br w:type="column"/>
      </w:r>
      <w:r>
        <w:rPr>
          <w:sz w:val="28"/>
          <w:szCs w:val="28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line="240" w:lineRule="exact"/>
        <w:sectPr>
          <w:type w:val="continuous"/>
          <w:pgSz w:h="15860" w:w="12260"/>
          <w:pgMar w:bottom="280" w:left="1280" w:right="1100" w:top="1960"/>
          <w:cols w:equalWidth="off" w:num="2">
            <w:col w:space="968" w:w="2852"/>
            <w:col w:w="6060"/>
          </w:cols>
        </w:sectPr>
      </w:pPr>
      <w:r>
        <w:rPr>
          <w:rFonts w:ascii="Arial" w:cs="Arial" w:eastAsia="Arial" w:hAnsi="Arial"/>
          <w:b/>
          <w:spacing w:val="0"/>
          <w:w w:val="100"/>
          <w:position w:val="-1"/>
          <w:sz w:val="22"/>
          <w:szCs w:val="22"/>
        </w:rPr>
        <w:t>CAPÍ</w:t>
      </w:r>
      <w:r>
        <w:rPr>
          <w:rFonts w:ascii="Arial" w:cs="Arial" w:eastAsia="Arial" w:hAnsi="Arial"/>
          <w:b/>
          <w:spacing w:val="1"/>
          <w:w w:val="100"/>
          <w:position w:val="-1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position w:val="-1"/>
          <w:sz w:val="22"/>
          <w:szCs w:val="22"/>
        </w:rPr>
        <w:t>ULO</w:t>
      </w:r>
      <w:r>
        <w:rPr>
          <w:rFonts w:ascii="Arial" w:cs="Arial" w:eastAsia="Arial" w:hAnsi="Arial"/>
          <w:b/>
          <w:spacing w:val="-10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position w:val="-1"/>
          <w:sz w:val="22"/>
          <w:szCs w:val="22"/>
        </w:rPr>
        <w:t>QUIN</w:t>
      </w:r>
      <w:r>
        <w:rPr>
          <w:rFonts w:ascii="Arial" w:cs="Arial" w:eastAsia="Arial" w:hAnsi="Arial"/>
          <w:b/>
          <w:spacing w:val="1"/>
          <w:w w:val="100"/>
          <w:position w:val="-1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position w:val="-1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5"/>
        <w:ind w:left="2049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SIS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EMA</w:t>
      </w:r>
      <w:r>
        <w:rPr>
          <w:rFonts w:ascii="Arial" w:cs="Arial" w:eastAsia="Arial" w:hAnsi="Arial"/>
          <w:b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ATAL</w:t>
      </w:r>
      <w:r>
        <w:rPr>
          <w:rFonts w:ascii="Arial" w:cs="Arial" w:eastAsia="Arial" w:hAnsi="Arial"/>
          <w:b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OORDI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ACIÓN</w:t>
      </w:r>
      <w:r>
        <w:rPr>
          <w:rFonts w:ascii="Arial" w:cs="Arial" w:eastAsia="Arial" w:hAnsi="Arial"/>
          <w:b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ISCAL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6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ÍCULO</w:t>
      </w:r>
      <w:r>
        <w:rPr>
          <w:rFonts w:ascii="Arial" w:cs="Arial" w:eastAsia="Arial" w:hAnsi="Arial"/>
          <w:b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29.-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ble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ema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Estatal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Fiscal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pios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tendrá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objeto: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49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 </w:t>
      </w:r>
      <w:r>
        <w:rPr>
          <w:rFonts w:ascii="Arial" w:cs="Arial" w:eastAsia="Arial" w:hAnsi="Arial"/>
          <w:spacing w:val="5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inar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stema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scal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s;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49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II.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5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Fijar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reg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colaboración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admin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strativa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ntre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ambos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erno;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9" w:line="180" w:lineRule="exact"/>
      </w:pPr>
      <w:r>
        <w:rPr>
          <w:sz w:val="19"/>
          <w:szCs w:val="19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hanging="360" w:left="859" w:right="28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III.</w:t>
      </w:r>
      <w:r>
        <w:rPr>
          <w:rFonts w:ascii="Arial" w:cs="Arial" w:eastAsia="Arial" w:hAnsi="Arial"/>
          <w:spacing w:val="5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uir</w:t>
      </w:r>
      <w:r>
        <w:rPr>
          <w:rFonts w:ascii="Arial" w:cs="Arial" w:eastAsia="Arial" w:hAnsi="Arial"/>
          <w:spacing w:val="3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3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organ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3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3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mat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ria</w:t>
      </w:r>
      <w:r>
        <w:rPr>
          <w:rFonts w:ascii="Arial" w:cs="Arial" w:eastAsia="Arial" w:hAnsi="Arial"/>
          <w:spacing w:val="3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3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2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fisc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3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3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definir</w:t>
      </w:r>
      <w:r>
        <w:rPr>
          <w:rFonts w:ascii="Arial" w:cs="Arial" w:eastAsia="Arial" w:hAnsi="Arial"/>
          <w:spacing w:val="3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</w:t>
      </w:r>
      <w:r>
        <w:rPr>
          <w:rFonts w:ascii="Arial" w:cs="Arial" w:eastAsia="Arial" w:hAnsi="Arial"/>
          <w:spacing w:val="3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organi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func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miento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ltade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9" w:line="180" w:lineRule="exact"/>
      </w:pPr>
      <w:r>
        <w:rPr>
          <w:sz w:val="19"/>
          <w:szCs w:val="19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hanging="360" w:left="859" w:right="287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IV.</w:t>
      </w:r>
      <w:r>
        <w:rPr>
          <w:rFonts w:ascii="Arial" w:cs="Arial" w:eastAsia="Arial" w:hAnsi="Arial"/>
          <w:spacing w:val="3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ordinaci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ó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entre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revisión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elab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propu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stas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rno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oordi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scal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0"/>
        <w:sectPr>
          <w:type w:val="continuous"/>
          <w:pgSz w:h="15860" w:w="12260"/>
          <w:pgMar w:bottom="280" w:left="1280" w:right="1100" w:top="1960"/>
        </w:sectPr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ICULO</w:t>
      </w:r>
      <w:r>
        <w:rPr>
          <w:rFonts w:ascii="Arial" w:cs="Arial" w:eastAsia="Arial" w:hAnsi="Arial"/>
          <w:b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30.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Ejec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ipios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participarán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arrollo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tema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Estatal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és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ejo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Hacen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á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mpete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: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tabs>
          <w:tab w:pos="840" w:val="left"/>
        </w:tabs>
        <w:jc w:val="both"/>
        <w:spacing w:before="31"/>
        <w:ind w:hanging="483" w:left="859" w:right="287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I.</w:t>
        <w:tab/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forma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inter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ambio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x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nformac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entre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públi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tres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á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ierno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;</w:t>
      </w:r>
    </w:p>
    <w:p>
      <w:pPr>
        <w:rPr>
          <w:sz w:val="19"/>
          <w:szCs w:val="19"/>
        </w:rPr>
        <w:jc w:val="left"/>
        <w:spacing w:before="9" w:line="180" w:lineRule="exact"/>
      </w:pPr>
      <w:r>
        <w:rPr>
          <w:sz w:val="19"/>
          <w:szCs w:val="19"/>
        </w:rPr>
      </w:r>
    </w:p>
    <w:p>
      <w:pPr>
        <w:rPr>
          <w:rFonts w:ascii="Arial" w:cs="Arial" w:eastAsia="Arial" w:hAnsi="Arial"/>
          <w:sz w:val="22"/>
          <w:szCs w:val="22"/>
        </w:rPr>
        <w:tabs>
          <w:tab w:pos="840" w:val="left"/>
        </w:tabs>
        <w:jc w:val="both"/>
        <w:ind w:hanging="544" w:left="859" w:right="287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II.</w:t>
        <w:tab/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spacing w:val="2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3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sos</w:t>
      </w:r>
      <w:r>
        <w:rPr>
          <w:rFonts w:ascii="Arial" w:cs="Arial" w:eastAsia="Arial" w:hAnsi="Arial"/>
          <w:spacing w:val="2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2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lograr</w:t>
      </w:r>
      <w:r>
        <w:rPr>
          <w:rFonts w:ascii="Arial" w:cs="Arial" w:eastAsia="Arial" w:hAnsi="Arial"/>
          <w:spacing w:val="2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3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perfeccionami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nto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3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tema</w:t>
      </w:r>
      <w:r>
        <w:rPr>
          <w:rFonts w:ascii="Arial" w:cs="Arial" w:eastAsia="Arial" w:hAnsi="Arial"/>
          <w:spacing w:val="2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3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fin</w:t>
      </w:r>
      <w:r>
        <w:rPr>
          <w:rFonts w:ascii="Arial" w:cs="Arial" w:eastAsia="Arial" w:hAnsi="Arial"/>
          <w:spacing w:val="3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3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2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mante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ga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orde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mbios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sociale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nómi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íti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x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perim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;</w:t>
      </w:r>
    </w:p>
    <w:p>
      <w:pPr>
        <w:rPr>
          <w:sz w:val="19"/>
          <w:szCs w:val="19"/>
        </w:rPr>
        <w:jc w:val="left"/>
        <w:spacing w:before="9" w:line="180" w:lineRule="exact"/>
      </w:pPr>
      <w:r>
        <w:rPr>
          <w:sz w:val="19"/>
          <w:szCs w:val="19"/>
        </w:rPr>
      </w:r>
    </w:p>
    <w:p>
      <w:pPr>
        <w:rPr>
          <w:rFonts w:ascii="Arial" w:cs="Arial" w:eastAsia="Arial" w:hAnsi="Arial"/>
          <w:sz w:val="22"/>
          <w:szCs w:val="22"/>
        </w:rPr>
        <w:tabs>
          <w:tab w:pos="840" w:val="left"/>
        </w:tabs>
        <w:jc w:val="both"/>
        <w:ind w:hanging="605" w:left="859" w:right="284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III.</w:t>
        <w:tab/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spacing w:val="3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3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eg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ación</w:t>
      </w:r>
      <w:r>
        <w:rPr>
          <w:rFonts w:ascii="Arial" w:cs="Arial" w:eastAsia="Arial" w:hAnsi="Arial"/>
          <w:spacing w:val="2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fisc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3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tatal</w:t>
      </w:r>
      <w:r>
        <w:rPr>
          <w:rFonts w:ascii="Arial" w:cs="Arial" w:eastAsia="Arial" w:hAnsi="Arial"/>
          <w:spacing w:val="3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3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ipal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3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3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3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</w:t>
      </w:r>
      <w:r>
        <w:rPr>
          <w:rFonts w:ascii="Arial" w:cs="Arial" w:eastAsia="Arial" w:hAnsi="Arial"/>
          <w:spacing w:val="4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so</w:t>
      </w:r>
      <w:r>
        <w:rPr>
          <w:rFonts w:ascii="Arial" w:cs="Arial" w:eastAsia="Arial" w:hAnsi="Arial"/>
          <w:spacing w:val="3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spacing w:val="3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3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rmas,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derog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ones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nece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mismas;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9" w:line="180" w:lineRule="exact"/>
      </w:pPr>
      <w:r>
        <w:rPr>
          <w:sz w:val="19"/>
          <w:szCs w:val="19"/>
        </w:rPr>
      </w:r>
    </w:p>
    <w:p>
      <w:pPr>
        <w:rPr>
          <w:rFonts w:ascii="Arial" w:cs="Arial" w:eastAsia="Arial" w:hAnsi="Arial"/>
          <w:sz w:val="22"/>
          <w:szCs w:val="22"/>
        </w:rPr>
        <w:tabs>
          <w:tab w:pos="840" w:val="left"/>
        </w:tabs>
        <w:jc w:val="both"/>
        <w:ind w:hanging="629" w:left="859" w:right="28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IV.</w:t>
        <w:tab/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Opin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5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bre</w:t>
      </w:r>
      <w:r>
        <w:rPr>
          <w:rFonts w:ascii="Arial" w:cs="Arial" w:eastAsia="Arial" w:hAnsi="Arial"/>
          <w:spacing w:val="6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organ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5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iendas</w:t>
      </w:r>
      <w:r>
        <w:rPr>
          <w:rFonts w:ascii="Arial" w:cs="Arial" w:eastAsia="Arial" w:hAnsi="Arial"/>
          <w:spacing w:val="5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pú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5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ipale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5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6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reca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ión;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tabs>
          <w:tab w:pos="840" w:val="left"/>
        </w:tabs>
        <w:jc w:val="both"/>
        <w:ind w:hanging="568" w:left="859" w:right="285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V.</w:t>
        <w:tab/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ner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programas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itación,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forma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ión,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rro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pers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nal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inter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ambio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óg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co;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9" w:line="180" w:lineRule="exact"/>
      </w:pPr>
      <w:r>
        <w:rPr>
          <w:sz w:val="19"/>
          <w:szCs w:val="19"/>
        </w:rPr>
      </w:r>
    </w:p>
    <w:p>
      <w:pPr>
        <w:rPr>
          <w:rFonts w:ascii="Arial" w:cs="Arial" w:eastAsia="Arial" w:hAnsi="Arial"/>
          <w:sz w:val="22"/>
          <w:szCs w:val="22"/>
        </w:rPr>
        <w:tabs>
          <w:tab w:pos="840" w:val="left"/>
        </w:tabs>
        <w:jc w:val="both"/>
        <w:ind w:hanging="629" w:left="859" w:right="287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VI.</w:t>
        <w:tab/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lantac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stema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alua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empeño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instit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ciona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l,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9" w:line="180" w:lineRule="exact"/>
      </w:pPr>
      <w:r>
        <w:rPr>
          <w:sz w:val="19"/>
          <w:szCs w:val="19"/>
        </w:rPr>
      </w:r>
    </w:p>
    <w:p>
      <w:pPr>
        <w:rPr>
          <w:rFonts w:ascii="Arial" w:cs="Arial" w:eastAsia="Arial" w:hAnsi="Arial"/>
          <w:sz w:val="22"/>
          <w:szCs w:val="22"/>
        </w:rPr>
        <w:tabs>
          <w:tab w:pos="840" w:val="left"/>
        </w:tabs>
        <w:jc w:val="left"/>
        <w:ind w:hanging="690" w:left="859" w:right="286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VII.</w:t>
        <w:tab/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Impuls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cuentas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ejo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públi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conforman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h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pú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ipal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tabs>
          <w:tab w:pos="840" w:val="left"/>
        </w:tabs>
        <w:jc w:val="left"/>
        <w:spacing w:line="480" w:lineRule="auto"/>
        <w:ind w:hanging="238" w:left="376" w:right="470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Í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CULO</w:t>
      </w:r>
      <w:r>
        <w:rPr>
          <w:rFonts w:ascii="Arial" w:cs="Arial" w:eastAsia="Arial" w:hAnsi="Arial"/>
          <w:b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31.-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Hacen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a,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órgano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té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nico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por: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I.</w:t>
        <w:tab/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idente,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q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uien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á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lar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Secretaría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nanza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;</w:t>
      </w:r>
    </w:p>
    <w:p>
      <w:pPr>
        <w:rPr>
          <w:rFonts w:ascii="Arial" w:cs="Arial" w:eastAsia="Arial" w:hAnsi="Arial"/>
          <w:sz w:val="22"/>
          <w:szCs w:val="22"/>
        </w:rPr>
        <w:jc w:val="left"/>
        <w:spacing w:line="200" w:lineRule="exact"/>
        <w:ind w:left="315"/>
      </w:pPr>
      <w:r>
        <w:rPr>
          <w:rFonts w:ascii="Arial" w:cs="Arial" w:eastAsia="Arial" w:hAnsi="Arial"/>
          <w:spacing w:val="0"/>
          <w:w w:val="100"/>
          <w:position w:val="1"/>
          <w:sz w:val="22"/>
          <w:szCs w:val="22"/>
        </w:rPr>
        <w:t>II.</w:t>
      </w:r>
      <w:r>
        <w:rPr>
          <w:rFonts w:ascii="Arial" w:cs="Arial" w:eastAsia="Arial" w:hAnsi="Arial"/>
          <w:spacing w:val="0"/>
          <w:w w:val="100"/>
          <w:position w:val="1"/>
          <w:sz w:val="22"/>
          <w:szCs w:val="22"/>
        </w:rPr>
        <w:t>    </w:t>
      </w:r>
      <w:r>
        <w:rPr>
          <w:rFonts w:ascii="Arial" w:cs="Arial" w:eastAsia="Arial" w:hAnsi="Arial"/>
          <w:spacing w:val="56"/>
          <w:w w:val="100"/>
          <w:position w:val="1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1"/>
          <w:sz w:val="22"/>
          <w:szCs w:val="22"/>
        </w:rPr>
        <w:t>Un</w:t>
      </w:r>
      <w:r>
        <w:rPr>
          <w:rFonts w:ascii="Arial" w:cs="Arial" w:eastAsia="Arial" w:hAnsi="Arial"/>
          <w:spacing w:val="19"/>
          <w:w w:val="100"/>
          <w:position w:val="1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1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position w:val="1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1"/>
          <w:sz w:val="22"/>
          <w:szCs w:val="22"/>
        </w:rPr>
        <w:t>ret</w:t>
      </w:r>
      <w:r>
        <w:rPr>
          <w:rFonts w:ascii="Arial" w:cs="Arial" w:eastAsia="Arial" w:hAnsi="Arial"/>
          <w:spacing w:val="1"/>
          <w:w w:val="100"/>
          <w:position w:val="1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position w:val="1"/>
          <w:sz w:val="22"/>
          <w:szCs w:val="22"/>
        </w:rPr>
        <w:t>rio</w:t>
      </w:r>
      <w:r>
        <w:rPr>
          <w:rFonts w:ascii="Arial" w:cs="Arial" w:eastAsia="Arial" w:hAnsi="Arial"/>
          <w:spacing w:val="13"/>
          <w:w w:val="100"/>
          <w:position w:val="1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1"/>
          <w:sz w:val="22"/>
          <w:szCs w:val="22"/>
        </w:rPr>
        <w:t>Té</w:t>
      </w:r>
      <w:r>
        <w:rPr>
          <w:rFonts w:ascii="Arial" w:cs="Arial" w:eastAsia="Arial" w:hAnsi="Arial"/>
          <w:spacing w:val="1"/>
          <w:w w:val="100"/>
          <w:position w:val="1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1"/>
          <w:sz w:val="22"/>
          <w:szCs w:val="22"/>
        </w:rPr>
        <w:t>nic</w:t>
      </w:r>
      <w:r>
        <w:rPr>
          <w:rFonts w:ascii="Arial" w:cs="Arial" w:eastAsia="Arial" w:hAnsi="Arial"/>
          <w:spacing w:val="1"/>
          <w:w w:val="100"/>
          <w:position w:val="1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position w:val="1"/>
          <w:sz w:val="22"/>
          <w:szCs w:val="22"/>
        </w:rPr>
        <w:t>,</w:t>
      </w:r>
      <w:r>
        <w:rPr>
          <w:rFonts w:ascii="Arial" w:cs="Arial" w:eastAsia="Arial" w:hAnsi="Arial"/>
          <w:spacing w:val="13"/>
          <w:w w:val="100"/>
          <w:position w:val="1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1"/>
          <w:sz w:val="22"/>
          <w:szCs w:val="22"/>
        </w:rPr>
        <w:t>qu</w:t>
      </w:r>
      <w:r>
        <w:rPr>
          <w:rFonts w:ascii="Arial" w:cs="Arial" w:eastAsia="Arial" w:hAnsi="Arial"/>
          <w:spacing w:val="1"/>
          <w:w w:val="100"/>
          <w:position w:val="1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position w:val="1"/>
          <w:sz w:val="22"/>
          <w:szCs w:val="22"/>
        </w:rPr>
        <w:t>en</w:t>
      </w:r>
      <w:r>
        <w:rPr>
          <w:rFonts w:ascii="Arial" w:cs="Arial" w:eastAsia="Arial" w:hAnsi="Arial"/>
          <w:spacing w:val="17"/>
          <w:w w:val="100"/>
          <w:position w:val="1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1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position w:val="1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position w:val="1"/>
          <w:sz w:val="22"/>
          <w:szCs w:val="22"/>
        </w:rPr>
        <w:t>rá</w:t>
      </w:r>
      <w:r>
        <w:rPr>
          <w:rFonts w:ascii="Arial" w:cs="Arial" w:eastAsia="Arial" w:hAnsi="Arial"/>
          <w:spacing w:val="19"/>
          <w:w w:val="100"/>
          <w:position w:val="1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position w:val="1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position w:val="1"/>
          <w:sz w:val="22"/>
          <w:szCs w:val="22"/>
        </w:rPr>
        <w:t>a</w:t>
      </w:r>
      <w:r>
        <w:rPr>
          <w:rFonts w:ascii="Arial" w:cs="Arial" w:eastAsia="Arial" w:hAnsi="Arial"/>
          <w:spacing w:val="20"/>
          <w:w w:val="100"/>
          <w:position w:val="1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1"/>
          <w:sz w:val="22"/>
          <w:szCs w:val="22"/>
        </w:rPr>
        <w:t>o</w:t>
      </w:r>
      <w:r>
        <w:rPr>
          <w:rFonts w:ascii="Arial" w:cs="Arial" w:eastAsia="Arial" w:hAnsi="Arial"/>
          <w:spacing w:val="22"/>
          <w:w w:val="100"/>
          <w:position w:val="1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1"/>
          <w:sz w:val="22"/>
          <w:szCs w:val="22"/>
        </w:rPr>
        <w:t>el</w:t>
      </w:r>
      <w:r>
        <w:rPr>
          <w:rFonts w:ascii="Arial" w:cs="Arial" w:eastAsia="Arial" w:hAnsi="Arial"/>
          <w:spacing w:val="20"/>
          <w:w w:val="100"/>
          <w:position w:val="1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1"/>
          <w:sz w:val="22"/>
          <w:szCs w:val="22"/>
        </w:rPr>
        <w:t>Tit</w:t>
      </w:r>
      <w:r>
        <w:rPr>
          <w:rFonts w:ascii="Arial" w:cs="Arial" w:eastAsia="Arial" w:hAnsi="Arial"/>
          <w:spacing w:val="-1"/>
          <w:w w:val="100"/>
          <w:position w:val="1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position w:val="1"/>
          <w:sz w:val="22"/>
          <w:szCs w:val="22"/>
        </w:rPr>
        <w:t>lar</w:t>
      </w:r>
      <w:r>
        <w:rPr>
          <w:rFonts w:ascii="Arial" w:cs="Arial" w:eastAsia="Arial" w:hAnsi="Arial"/>
          <w:spacing w:val="15"/>
          <w:w w:val="100"/>
          <w:position w:val="1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1"/>
          <w:sz w:val="22"/>
          <w:szCs w:val="22"/>
        </w:rPr>
        <w:t>de</w:t>
      </w:r>
      <w:r>
        <w:rPr>
          <w:rFonts w:ascii="Arial" w:cs="Arial" w:eastAsia="Arial" w:hAnsi="Arial"/>
          <w:spacing w:val="20"/>
          <w:w w:val="100"/>
          <w:position w:val="1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1"/>
          <w:sz w:val="22"/>
          <w:szCs w:val="22"/>
        </w:rPr>
        <w:t>la</w:t>
      </w:r>
      <w:r>
        <w:rPr>
          <w:rFonts w:ascii="Arial" w:cs="Arial" w:eastAsia="Arial" w:hAnsi="Arial"/>
          <w:spacing w:val="21"/>
          <w:w w:val="100"/>
          <w:position w:val="1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1"/>
          <w:sz w:val="22"/>
          <w:szCs w:val="22"/>
        </w:rPr>
        <w:t>Su</w:t>
      </w:r>
      <w:r>
        <w:rPr>
          <w:rFonts w:ascii="Arial" w:cs="Arial" w:eastAsia="Arial" w:hAnsi="Arial"/>
          <w:spacing w:val="-1"/>
          <w:w w:val="100"/>
          <w:position w:val="1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position w:val="1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position w:val="1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position w:val="1"/>
          <w:sz w:val="22"/>
          <w:szCs w:val="22"/>
        </w:rPr>
        <w:t>cretaría</w:t>
      </w:r>
      <w:r>
        <w:rPr>
          <w:rFonts w:ascii="Arial" w:cs="Arial" w:eastAsia="Arial" w:hAnsi="Arial"/>
          <w:spacing w:val="8"/>
          <w:w w:val="100"/>
          <w:position w:val="1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1"/>
          <w:sz w:val="22"/>
          <w:szCs w:val="22"/>
        </w:rPr>
        <w:t>de</w:t>
      </w:r>
      <w:r>
        <w:rPr>
          <w:rFonts w:ascii="Arial" w:cs="Arial" w:eastAsia="Arial" w:hAnsi="Arial"/>
          <w:spacing w:val="20"/>
          <w:w w:val="100"/>
          <w:position w:val="1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1"/>
          <w:sz w:val="22"/>
          <w:szCs w:val="22"/>
        </w:rPr>
        <w:t>Ingre</w:t>
      </w:r>
      <w:r>
        <w:rPr>
          <w:rFonts w:ascii="Arial" w:cs="Arial" w:eastAsia="Arial" w:hAnsi="Arial"/>
          <w:spacing w:val="1"/>
          <w:w w:val="100"/>
          <w:position w:val="1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position w:val="1"/>
          <w:sz w:val="22"/>
          <w:szCs w:val="22"/>
        </w:rPr>
        <w:t>os</w:t>
      </w:r>
      <w:r>
        <w:rPr>
          <w:rFonts w:ascii="Arial" w:cs="Arial" w:eastAsia="Arial" w:hAnsi="Arial"/>
          <w:spacing w:val="13"/>
          <w:w w:val="100"/>
          <w:position w:val="1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1"/>
          <w:sz w:val="22"/>
          <w:szCs w:val="22"/>
        </w:rPr>
        <w:t>de</w:t>
      </w:r>
      <w:r>
        <w:rPr>
          <w:rFonts w:ascii="Arial" w:cs="Arial" w:eastAsia="Arial" w:hAnsi="Arial"/>
          <w:spacing w:val="20"/>
          <w:w w:val="100"/>
          <w:position w:val="1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position w:val="1"/>
          <w:sz w:val="22"/>
          <w:szCs w:val="22"/>
        </w:rPr>
        <w:t>la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line="240" w:lineRule="exact"/>
        <w:ind w:left="859"/>
      </w:pPr>
      <w:r>
        <w:rPr>
          <w:rFonts w:ascii="Arial" w:cs="Arial" w:eastAsia="Arial" w:hAnsi="Arial"/>
          <w:spacing w:val="0"/>
          <w:w w:val="100"/>
          <w:position w:val="-1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position w:val="-1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position w:val="-1"/>
          <w:sz w:val="22"/>
          <w:szCs w:val="22"/>
        </w:rPr>
        <w:t>ret</w:t>
      </w:r>
      <w:r>
        <w:rPr>
          <w:rFonts w:ascii="Arial" w:cs="Arial" w:eastAsia="Arial" w:hAnsi="Arial"/>
          <w:spacing w:val="1"/>
          <w:w w:val="100"/>
          <w:position w:val="-1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position w:val="-1"/>
          <w:sz w:val="22"/>
          <w:szCs w:val="22"/>
        </w:rPr>
        <w:t>rí</w:t>
      </w:r>
      <w:r>
        <w:rPr>
          <w:rFonts w:ascii="Arial" w:cs="Arial" w:eastAsia="Arial" w:hAnsi="Arial"/>
          <w:spacing w:val="1"/>
          <w:w w:val="100"/>
          <w:position w:val="-1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position w:val="-1"/>
          <w:sz w:val="22"/>
          <w:szCs w:val="22"/>
        </w:rPr>
        <w:t>;</w:t>
      </w:r>
      <w:r>
        <w:rPr>
          <w:rFonts w:ascii="Arial" w:cs="Arial" w:eastAsia="Arial" w:hAnsi="Arial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="160" w:lineRule="exact"/>
      </w:pPr>
      <w:r>
        <w:rPr>
          <w:sz w:val="16"/>
          <w:szCs w:val="16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spacing w:before="41" w:line="200" w:lineRule="exact"/>
        <w:ind w:left="848" w:right="289"/>
      </w:pPr>
      <w:r>
        <w:pict>
          <v:group coordorigin="2113,23" coordsize="8727,444" style="position:absolute;margin-left:105.65pt;margin-top:1.14pt;width:436.36pt;height:22.2pt;mso-position-horizontal-relative:page;mso-position-vertical-relative:paragraph;z-index:-1976">
            <v:shape coordorigin="2128,38" coordsize="8697,206" fillcolor="#D2D2D2" filled="t" path="m2128,244l10825,244,10825,38,2128,38,2128,244xe" stroked="f" style="position:absolute;left:2128;top:38;width:8697;height:206">
              <v:path arrowok="t"/>
              <v:fill/>
            </v:shape>
            <v:shape coordorigin="2128,244" coordsize="7645,208" fillcolor="#D2D2D2" filled="t" path="m2128,452l9773,452,9773,244,2128,244,2128,452xe" stroked="f" style="position:absolute;left:2128;top:244;width:7645;height:208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(Fracc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ón</w:t>
      </w:r>
      <w:r>
        <w:rPr>
          <w:rFonts w:ascii="Arial" w:cs="Arial" w:eastAsia="Arial" w:hAnsi="Arial"/>
          <w:spacing w:val="-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del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Art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í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cu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31,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f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orm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según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lo</w:t>
      </w:r>
      <w:r>
        <w:rPr>
          <w:rFonts w:ascii="Arial" w:cs="Arial" w:eastAsia="Arial" w:hAnsi="Arial"/>
          <w:spacing w:val="-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puesto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-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eto</w:t>
      </w:r>
      <w:r>
        <w:rPr>
          <w:rFonts w:ascii="Arial" w:cs="Arial" w:eastAsia="Arial" w:hAnsi="Arial"/>
          <w:spacing w:val="-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o.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8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8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4,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prob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-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1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8</w:t>
      </w:r>
      <w:r>
        <w:rPr>
          <w:rFonts w:ascii="Arial" w:cs="Arial" w:eastAsia="Arial" w:hAnsi="Arial"/>
          <w:spacing w:val="-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mbre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2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014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y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pu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ic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ó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Ofic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o.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52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Sexta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cci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ó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del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2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7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dic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bre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0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1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4)</w:t>
      </w:r>
    </w:p>
    <w:p>
      <w:pPr>
        <w:rPr>
          <w:sz w:val="24"/>
          <w:szCs w:val="24"/>
        </w:rPr>
        <w:jc w:val="left"/>
        <w:spacing w:before="4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254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III.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   </w:t>
      </w:r>
      <w:r>
        <w:rPr>
          <w:rFonts w:ascii="Arial" w:cs="Arial" w:eastAsia="Arial" w:hAnsi="Arial"/>
          <w:spacing w:val="5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ales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quienes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:</w:t>
      </w:r>
    </w:p>
    <w:p>
      <w:pPr>
        <w:rPr>
          <w:sz w:val="19"/>
          <w:szCs w:val="19"/>
        </w:rPr>
        <w:jc w:val="left"/>
        <w:spacing w:before="9" w:line="180" w:lineRule="exact"/>
      </w:pPr>
      <w:r>
        <w:rPr>
          <w:sz w:val="19"/>
          <w:szCs w:val="19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49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a)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4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autor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dades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endari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;</w:t>
      </w:r>
    </w:p>
    <w:p>
      <w:pPr>
        <w:rPr>
          <w:sz w:val="20"/>
          <w:szCs w:val="20"/>
        </w:rPr>
        <w:jc w:val="left"/>
        <w:spacing w:before="1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49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b)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4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diputado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Comi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Permane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ienda;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9" w:line="180" w:lineRule="exact"/>
      </w:pPr>
      <w:r>
        <w:rPr>
          <w:sz w:val="19"/>
          <w:szCs w:val="19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498"/>
      </w:pP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)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5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2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3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3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tado</w:t>
      </w:r>
      <w:r>
        <w:rPr>
          <w:rFonts w:ascii="Arial" w:cs="Arial" w:eastAsia="Arial" w:hAnsi="Arial"/>
          <w:spacing w:val="2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</w:t>
      </w:r>
      <w:r>
        <w:rPr>
          <w:rFonts w:ascii="Arial" w:cs="Arial" w:eastAsia="Arial" w:hAnsi="Arial"/>
          <w:spacing w:val="2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2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2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Comisión</w:t>
      </w:r>
      <w:r>
        <w:rPr>
          <w:rFonts w:ascii="Arial" w:cs="Arial" w:eastAsia="Arial" w:hAnsi="Arial"/>
          <w:spacing w:val="2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Permanente</w:t>
      </w:r>
      <w:r>
        <w:rPr>
          <w:rFonts w:ascii="Arial" w:cs="Arial" w:eastAsia="Arial" w:hAnsi="Arial"/>
          <w:spacing w:val="2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2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Vigi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ancia</w:t>
      </w:r>
      <w:r>
        <w:rPr>
          <w:rFonts w:ascii="Arial" w:cs="Arial" w:eastAsia="Arial" w:hAnsi="Arial"/>
          <w:spacing w:val="2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2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3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ditoría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859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Sup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aci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ó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49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d)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4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titul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Audi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oría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Super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izació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9" w:line="180" w:lineRule="exact"/>
      </w:pPr>
      <w:r>
        <w:rPr>
          <w:sz w:val="19"/>
          <w:szCs w:val="19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3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cargos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endaria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son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honoríf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38" w:right="287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5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autor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4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municipales</w:t>
      </w:r>
      <w:r>
        <w:rPr>
          <w:rFonts w:ascii="Arial" w:cs="Arial" w:eastAsia="Arial" w:hAnsi="Arial"/>
          <w:spacing w:val="4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5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eg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rán</w:t>
      </w:r>
      <w:r>
        <w:rPr>
          <w:rFonts w:ascii="Arial" w:cs="Arial" w:eastAsia="Arial" w:hAnsi="Arial"/>
          <w:spacing w:val="5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medi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</w:t>
      </w:r>
      <w:r>
        <w:rPr>
          <w:rFonts w:ascii="Arial" w:cs="Arial" w:eastAsia="Arial" w:hAnsi="Arial"/>
          <w:spacing w:val="4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rteo</w:t>
      </w:r>
      <w:r>
        <w:rPr>
          <w:rFonts w:ascii="Arial" w:cs="Arial" w:eastAsia="Arial" w:hAnsi="Arial"/>
          <w:spacing w:val="5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o,</w:t>
      </w:r>
      <w:r>
        <w:rPr>
          <w:rFonts w:ascii="Arial" w:cs="Arial" w:eastAsia="Arial" w:hAnsi="Arial"/>
          <w:spacing w:val="5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gién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4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5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5%</w:t>
      </w:r>
      <w:r>
        <w:rPr>
          <w:rFonts w:ascii="Arial" w:cs="Arial" w:eastAsia="Arial" w:hAnsi="Arial"/>
          <w:spacing w:val="5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5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ipios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q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pondan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eg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38" w:right="279"/>
        <w:sectPr>
          <w:pgMar w:bottom="280" w:footer="784" w:header="726" w:left="1280" w:right="1100" w:top="1960"/>
          <w:pgSz w:h="15860" w:w="12260"/>
        </w:sectPr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determinan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: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Cañad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Costa,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Istmo,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Mixte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a,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Valles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Centrale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Sierra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Norte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rra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r,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onformid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Estatal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arrol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1"/>
        <w:ind w:left="138" w:right="27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rteo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ará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cabo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más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rdar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último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día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ro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fisc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diputad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identes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misiones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permanentes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H.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Congre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menciona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ante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ular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toría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ción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ultado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erá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Periód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Oficial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Gobi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rno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njuntamente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atoria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laci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ó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Consejo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Coordi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H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4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spacing w:before="37"/>
        <w:ind w:left="138" w:right="287"/>
      </w:pPr>
      <w:r>
        <w:pict>
          <v:group coordorigin="1403,23" coordsize="9437,444" style="position:absolute;margin-left:70.17pt;margin-top:1.14189pt;width:471.84pt;height:22.2pt;mso-position-horizontal-relative:page;mso-position-vertical-relative:paragraph;z-index:-1975">
            <v:shape coordorigin="1418,38" coordsize="9407,208" fillcolor="#D2D2D2" filled="t" path="m1418,245l10825,245,10825,38,1418,38,1418,245xe" stroked="f" style="position:absolute;left:1418;top:38;width:9407;height:208">
              <v:path arrowok="t"/>
              <v:fill/>
            </v:shape>
            <v:shape coordorigin="1418,245" coordsize="4923,206" fillcolor="#D2D2D2" filled="t" path="m1418,452l6342,452,6342,245,1418,245,1418,452xe" stroked="f" style="position:absolute;left:1418;top:245;width:4923;height:206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(A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tícu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-6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form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do</w:t>
      </w:r>
      <w:r>
        <w:rPr>
          <w:rFonts w:ascii="Arial" w:cs="Arial" w:eastAsia="Arial" w:hAnsi="Arial"/>
          <w:b/>
          <w:spacing w:val="-6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g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ú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-6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-6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p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ue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s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to</w:t>
      </w:r>
      <w:r>
        <w:rPr>
          <w:rFonts w:ascii="Arial" w:cs="Arial" w:eastAsia="Arial" w:hAnsi="Arial"/>
          <w:b/>
          <w:spacing w:val="-6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b/>
          <w:spacing w:val="-7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b/>
          <w:spacing w:val="-7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eto</w:t>
      </w:r>
      <w:r>
        <w:rPr>
          <w:rFonts w:ascii="Arial" w:cs="Arial" w:eastAsia="Arial" w:hAnsi="Arial"/>
          <w:b/>
          <w:spacing w:val="-7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o.</w:t>
      </w:r>
      <w:r>
        <w:rPr>
          <w:rFonts w:ascii="Arial" w:cs="Arial" w:eastAsia="Arial" w:hAnsi="Arial"/>
          <w:b/>
          <w:spacing w:val="-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782</w:t>
      </w:r>
      <w:r>
        <w:rPr>
          <w:rFonts w:ascii="Arial" w:cs="Arial" w:eastAsia="Arial" w:hAnsi="Arial"/>
          <w:b/>
          <w:spacing w:val="-7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aprobado</w:t>
      </w:r>
      <w:r>
        <w:rPr>
          <w:rFonts w:ascii="Arial" w:cs="Arial" w:eastAsia="Arial" w:hAnsi="Arial"/>
          <w:b/>
          <w:spacing w:val="-6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b/>
          <w:spacing w:val="-7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10</w:t>
      </w:r>
      <w:r>
        <w:rPr>
          <w:rFonts w:ascii="Arial" w:cs="Arial" w:eastAsia="Arial" w:hAnsi="Arial"/>
          <w:b/>
          <w:spacing w:val="-7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b/>
          <w:spacing w:val="-7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-2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ie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m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bre</w:t>
      </w:r>
      <w:r>
        <w:rPr>
          <w:rFonts w:ascii="Arial" w:cs="Arial" w:eastAsia="Arial" w:hAnsi="Arial"/>
          <w:b/>
          <w:spacing w:val="-7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del</w:t>
      </w:r>
      <w:r>
        <w:rPr>
          <w:rFonts w:ascii="Arial" w:cs="Arial" w:eastAsia="Arial" w:hAnsi="Arial"/>
          <w:b/>
          <w:spacing w:val="-6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2017</w:t>
      </w:r>
      <w:r>
        <w:rPr>
          <w:rFonts w:ascii="Arial" w:cs="Arial" w:eastAsia="Arial" w:hAnsi="Arial"/>
          <w:b/>
          <w:spacing w:val="-7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y</w:t>
      </w:r>
      <w:r>
        <w:rPr>
          <w:rFonts w:ascii="Arial" w:cs="Arial" w:eastAsia="Arial" w:hAnsi="Arial"/>
          <w:b/>
          <w:spacing w:val="-7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b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ic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do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rió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Of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ci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Extra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del</w:t>
      </w:r>
      <w:r>
        <w:rPr>
          <w:rFonts w:ascii="Arial" w:cs="Arial" w:eastAsia="Arial" w:hAnsi="Arial"/>
          <w:b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20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ic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m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bre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del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20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1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3)</w:t>
      </w:r>
      <w:r>
        <w:rPr>
          <w:rFonts w:ascii="Arial" w:cs="Arial" w:eastAsia="Arial" w:hAnsi="Arial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15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spacing w:before="37"/>
        <w:ind w:left="138" w:right="287"/>
      </w:pPr>
      <w:r>
        <w:pict>
          <v:group coordorigin="1403,23" coordsize="9437,444" style="position:absolute;margin-left:70.17pt;margin-top:1.14189pt;width:471.84pt;height:22.2pt;mso-position-horizontal-relative:page;mso-position-vertical-relative:paragraph;z-index:-1974">
            <v:shape coordorigin="1418,38" coordsize="9407,208" fillcolor="#D2D2D2" filled="t" path="m1418,245l10825,245,10825,38,1418,38,1418,245xe" stroked="f" style="position:absolute;left:1418;top:38;width:9407;height:208">
              <v:path arrowok="t"/>
              <v:fill/>
            </v:shape>
            <v:shape coordorigin="1418,245" coordsize="8554,206" fillcolor="#D2D2D2" filled="t" path="m1418,452l9972,452,9972,245,1418,245,1418,452xe" stroked="f" style="position:absolute;left:1418;top:245;width:8554;height:206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(A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tícu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-9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form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do</w:t>
      </w:r>
      <w:r>
        <w:rPr>
          <w:rFonts w:ascii="Arial" w:cs="Arial" w:eastAsia="Arial" w:hAnsi="Arial"/>
          <w:b/>
          <w:spacing w:val="-8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g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ú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-9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-9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spue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s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to</w:t>
      </w:r>
      <w:r>
        <w:rPr>
          <w:rFonts w:ascii="Arial" w:cs="Arial" w:eastAsia="Arial" w:hAnsi="Arial"/>
          <w:b/>
          <w:spacing w:val="-9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-2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-9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b/>
          <w:spacing w:val="-9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creto</w:t>
      </w:r>
      <w:r>
        <w:rPr>
          <w:rFonts w:ascii="Arial" w:cs="Arial" w:eastAsia="Arial" w:hAnsi="Arial"/>
          <w:b/>
          <w:spacing w:val="-9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o.</w:t>
      </w:r>
      <w:r>
        <w:rPr>
          <w:rFonts w:ascii="Arial" w:cs="Arial" w:eastAsia="Arial" w:hAnsi="Arial"/>
          <w:b/>
          <w:spacing w:val="-7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8,</w:t>
      </w:r>
      <w:r>
        <w:rPr>
          <w:rFonts w:ascii="Arial" w:cs="Arial" w:eastAsia="Arial" w:hAnsi="Arial"/>
          <w:b/>
          <w:spacing w:val="-9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aprobado</w:t>
      </w:r>
      <w:r>
        <w:rPr>
          <w:rFonts w:ascii="Arial" w:cs="Arial" w:eastAsia="Arial" w:hAnsi="Arial"/>
          <w:b/>
          <w:spacing w:val="-1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-1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la</w:t>
      </w:r>
      <w:r>
        <w:rPr>
          <w:rFonts w:ascii="Arial" w:cs="Arial" w:eastAsia="Arial" w:hAnsi="Arial"/>
          <w:b/>
          <w:spacing w:val="-9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LX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V</w:t>
      </w:r>
      <w:r>
        <w:rPr>
          <w:rFonts w:ascii="Arial" w:cs="Arial" w:eastAsia="Arial" w:hAnsi="Arial"/>
          <w:b/>
          <w:spacing w:val="-9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g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sl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tura</w:t>
      </w:r>
      <w:r>
        <w:rPr>
          <w:rFonts w:ascii="Arial" w:cs="Arial" w:eastAsia="Arial" w:hAnsi="Arial"/>
          <w:b/>
          <w:spacing w:val="-9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b/>
          <w:spacing w:val="-9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28</w:t>
      </w:r>
      <w:r>
        <w:rPr>
          <w:rFonts w:ascii="Arial" w:cs="Arial" w:eastAsia="Arial" w:hAnsi="Arial"/>
          <w:b/>
          <w:spacing w:val="-8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b/>
          <w:spacing w:val="-9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ci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mbre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del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2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0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18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y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b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ic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do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rió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ico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f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icial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ú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m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ro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52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Cuarta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ó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del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29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ci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mbre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2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018)</w:t>
      </w:r>
      <w:r>
        <w:rPr>
          <w:rFonts w:ascii="Arial" w:cs="Arial" w:eastAsia="Arial" w:hAnsi="Arial"/>
          <w:spacing w:val="0"/>
          <w:w w:val="10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rFonts w:ascii="Arial" w:cs="Arial" w:eastAsia="Arial" w:hAnsi="Arial"/>
          <w:sz w:val="18"/>
          <w:szCs w:val="18"/>
        </w:rPr>
        <w:jc w:val="both"/>
        <w:spacing w:before="41" w:line="200" w:lineRule="exact"/>
        <w:ind w:left="138" w:right="287"/>
      </w:pPr>
      <w:r>
        <w:pict>
          <v:group coordorigin="1403,23" coordsize="9437,650" style="position:absolute;margin-left:70.17pt;margin-top:1.14pt;width:471.84pt;height:32.52pt;mso-position-horizontal-relative:page;mso-position-vertical-relative:paragraph;z-index:-1973">
            <v:shape coordorigin="1418,38" coordsize="9407,206" fillcolor="#D2D2D2" filled="t" path="m1418,244l10825,244,10825,38,1418,38,1418,244xe" stroked="f" style="position:absolute;left:1418;top:38;width:9407;height:206">
              <v:path arrowok="t"/>
              <v:fill/>
            </v:shape>
            <v:shape coordorigin="1418,244" coordsize="9407,208" fillcolor="#D2D2D2" filled="t" path="m1418,452l10825,452,10825,244,1418,244,1418,452xe" stroked="f" style="position:absolute;left:1418;top:244;width:9407;height:208">
              <v:path arrowok="t"/>
              <v:fill/>
            </v:shape>
            <v:shape coordorigin="1418,452" coordsize="461,206" fillcolor="#D2D2D2" filled="t" path="m1418,658l1880,658,1880,452,1418,452,1418,658xe" stroked="f" style="position:absolute;left:1418;top:452;width:461;height:206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(A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tícu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form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do</w:t>
      </w:r>
      <w:r>
        <w:rPr>
          <w:rFonts w:ascii="Arial" w:cs="Arial" w:eastAsia="Arial" w:hAnsi="Arial"/>
          <w:b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m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ante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eto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nú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m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1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4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7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0,</w:t>
      </w:r>
      <w:r>
        <w:rPr>
          <w:rFonts w:ascii="Arial" w:cs="Arial" w:eastAsia="Arial" w:hAnsi="Arial"/>
          <w:b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aprobado</w:t>
      </w:r>
      <w:r>
        <w:rPr>
          <w:rFonts w:ascii="Arial" w:cs="Arial" w:eastAsia="Arial" w:hAnsi="Arial"/>
          <w:b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la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4"/>
          <w:w w:val="100"/>
          <w:sz w:val="18"/>
          <w:szCs w:val="18"/>
        </w:rPr>
        <w:t>X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V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Leg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sl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ra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del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Est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do</w:t>
      </w:r>
      <w:r>
        <w:rPr>
          <w:rFonts w:ascii="Arial" w:cs="Arial" w:eastAsia="Arial" w:hAnsi="Arial"/>
          <w:b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b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12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j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del</w:t>
      </w:r>
      <w:r>
        <w:rPr>
          <w:rFonts w:ascii="Arial" w:cs="Arial" w:eastAsia="Arial" w:hAnsi="Arial"/>
          <w:b/>
          <w:spacing w:val="1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2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0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23</w:t>
      </w:r>
      <w:r>
        <w:rPr>
          <w:rFonts w:ascii="Arial" w:cs="Arial" w:eastAsia="Arial" w:hAnsi="Arial"/>
          <w:b/>
          <w:spacing w:val="1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y</w:t>
      </w:r>
      <w:r>
        <w:rPr>
          <w:rFonts w:ascii="Arial" w:cs="Arial" w:eastAsia="Arial" w:hAnsi="Arial"/>
          <w:b/>
          <w:spacing w:val="1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b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ic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do</w:t>
      </w:r>
      <w:r>
        <w:rPr>
          <w:rFonts w:ascii="Arial" w:cs="Arial" w:eastAsia="Arial" w:hAnsi="Arial"/>
          <w:b/>
          <w:spacing w:val="1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b/>
          <w:spacing w:val="1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b/>
          <w:spacing w:val="1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rió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ico</w:t>
      </w:r>
      <w:r>
        <w:rPr>
          <w:rFonts w:ascii="Arial" w:cs="Arial" w:eastAsia="Arial" w:hAnsi="Arial"/>
          <w:b/>
          <w:spacing w:val="1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Ofi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ial</w:t>
      </w:r>
      <w:r>
        <w:rPr>
          <w:rFonts w:ascii="Arial" w:cs="Arial" w:eastAsia="Arial" w:hAnsi="Arial"/>
          <w:b/>
          <w:spacing w:val="17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del</w:t>
      </w:r>
      <w:r>
        <w:rPr>
          <w:rFonts w:ascii="Arial" w:cs="Arial" w:eastAsia="Arial" w:hAnsi="Arial"/>
          <w:b/>
          <w:spacing w:val="1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s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ta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1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ú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m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ro</w:t>
      </w:r>
      <w:r>
        <w:rPr>
          <w:rFonts w:ascii="Arial" w:cs="Arial" w:eastAsia="Arial" w:hAnsi="Arial"/>
          <w:b/>
          <w:spacing w:val="1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30</w:t>
      </w:r>
      <w:r>
        <w:rPr>
          <w:rFonts w:ascii="Arial" w:cs="Arial" w:eastAsia="Arial" w:hAnsi="Arial"/>
          <w:b/>
          <w:spacing w:val="1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No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v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ena</w:t>
      </w:r>
      <w:r>
        <w:rPr>
          <w:rFonts w:ascii="Arial" w:cs="Arial" w:eastAsia="Arial" w:hAnsi="Arial"/>
          <w:b/>
          <w:spacing w:val="1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ó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,</w:t>
      </w:r>
      <w:r>
        <w:rPr>
          <w:rFonts w:ascii="Arial" w:cs="Arial" w:eastAsia="Arial" w:hAnsi="Arial"/>
          <w:b/>
          <w:spacing w:val="1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b/>
          <w:spacing w:val="1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fe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ha</w:t>
      </w:r>
      <w:r>
        <w:rPr>
          <w:rFonts w:ascii="Arial" w:cs="Arial" w:eastAsia="Arial" w:hAnsi="Arial"/>
          <w:b/>
          <w:spacing w:val="1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29</w:t>
      </w:r>
      <w:r>
        <w:rPr>
          <w:rFonts w:ascii="Arial" w:cs="Arial" w:eastAsia="Arial" w:hAnsi="Arial"/>
          <w:b/>
          <w:spacing w:val="1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b/>
          <w:spacing w:val="1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j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1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</w:r>
    </w:p>
    <w:p>
      <w:pPr>
        <w:rPr>
          <w:rFonts w:ascii="Arial" w:cs="Arial" w:eastAsia="Arial" w:hAnsi="Arial"/>
          <w:sz w:val="18"/>
          <w:szCs w:val="18"/>
        </w:rPr>
        <w:jc w:val="both"/>
        <w:spacing w:line="200" w:lineRule="exact"/>
        <w:ind w:left="138" w:right="9237"/>
      </w:pP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2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0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2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3)</w:t>
      </w:r>
      <w:r>
        <w:rPr>
          <w:rFonts w:ascii="Arial" w:cs="Arial" w:eastAsia="Arial" w:hAnsi="Arial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7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ÍCULO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32.-</w:t>
      </w:r>
      <w:r>
        <w:rPr>
          <w:rFonts w:ascii="Arial" w:cs="Arial" w:eastAsia="Arial" w:hAnsi="Arial"/>
          <w:b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egrantes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ejo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inación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Hacendaria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rán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nombrar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plente,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plent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tes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á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us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pecti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eros.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4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ICULO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33.-</w:t>
      </w:r>
      <w:r>
        <w:rPr>
          <w:rFonts w:ascii="Arial" w:cs="Arial" w:eastAsia="Arial" w:hAnsi="Arial"/>
          <w:b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jo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Hacen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sesion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manera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ordinar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a,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mes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feb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ero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ctubre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ño,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vocator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idente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30%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integrantes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sol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citen.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990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Corre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retario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ntegrar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ag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nda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tratar.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3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ejo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2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Hacen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ria</w:t>
      </w:r>
      <w:r>
        <w:rPr>
          <w:rFonts w:ascii="Arial" w:cs="Arial" w:eastAsia="Arial" w:hAnsi="Arial"/>
          <w:spacing w:val="-2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sesion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váli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mente</w:t>
      </w:r>
      <w:r>
        <w:rPr>
          <w:rFonts w:ascii="Arial" w:cs="Arial" w:eastAsia="Arial" w:hAnsi="Arial"/>
          <w:spacing w:val="-2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mera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atoria</w:t>
      </w:r>
      <w:r>
        <w:rPr>
          <w:rFonts w:ascii="Arial" w:cs="Arial" w:eastAsia="Arial" w:hAnsi="Arial"/>
          <w:spacing w:val="-2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tencia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rio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y,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ando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meno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ento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más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y,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a,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é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urr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nta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minutos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rimera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idente,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pres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ntes.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0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integr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ntes</w:t>
      </w:r>
      <w:r>
        <w:rPr>
          <w:rFonts w:ascii="Arial" w:cs="Arial" w:eastAsia="Arial" w:hAnsi="Arial"/>
          <w:spacing w:val="5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5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Hacen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aría</w:t>
      </w:r>
      <w:r>
        <w:rPr>
          <w:rFonts w:ascii="Arial" w:cs="Arial" w:eastAsia="Arial" w:hAnsi="Arial"/>
          <w:spacing w:val="5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tendrán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x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pto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rio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repre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ntantes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Comisiones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Perman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ntes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Hacienda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Vigi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Audit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ría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Super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aci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ó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ienes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ó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drán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voz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before="16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spacing w:before="37"/>
        <w:ind w:left="138" w:right="287"/>
      </w:pPr>
      <w:r>
        <w:pict>
          <v:group coordorigin="1403,23" coordsize="9437,444" style="position:absolute;margin-left:70.17pt;margin-top:1.14189pt;width:471.84pt;height:22.2pt;mso-position-horizontal-relative:page;mso-position-vertical-relative:paragraph;z-index:-1972">
            <v:shape coordorigin="1418,38" coordsize="9407,208" fillcolor="#D2D2D2" filled="t" path="m1418,245l10825,245,10825,38,1418,38,1418,245xe" stroked="f" style="position:absolute;left:1418;top:38;width:9407;height:208">
              <v:path arrowok="t"/>
              <v:fill/>
            </v:shape>
            <v:shape coordorigin="1418,245" coordsize="8554,206" fillcolor="#D2D2D2" filled="t" path="m1418,452l9972,452,9972,245,1418,245,1418,452xe" stroked="f" style="position:absolute;left:1418;top:245;width:8554;height:206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(A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tícu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-9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form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do</w:t>
      </w:r>
      <w:r>
        <w:rPr>
          <w:rFonts w:ascii="Arial" w:cs="Arial" w:eastAsia="Arial" w:hAnsi="Arial"/>
          <w:b/>
          <w:spacing w:val="-8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g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ú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-9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-9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spue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s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to</w:t>
      </w:r>
      <w:r>
        <w:rPr>
          <w:rFonts w:ascii="Arial" w:cs="Arial" w:eastAsia="Arial" w:hAnsi="Arial"/>
          <w:b/>
          <w:spacing w:val="-9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-2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-9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b/>
          <w:spacing w:val="-9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creto</w:t>
      </w:r>
      <w:r>
        <w:rPr>
          <w:rFonts w:ascii="Arial" w:cs="Arial" w:eastAsia="Arial" w:hAnsi="Arial"/>
          <w:b/>
          <w:spacing w:val="-9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o.</w:t>
      </w:r>
      <w:r>
        <w:rPr>
          <w:rFonts w:ascii="Arial" w:cs="Arial" w:eastAsia="Arial" w:hAnsi="Arial"/>
          <w:b/>
          <w:spacing w:val="-7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8,</w:t>
      </w:r>
      <w:r>
        <w:rPr>
          <w:rFonts w:ascii="Arial" w:cs="Arial" w:eastAsia="Arial" w:hAnsi="Arial"/>
          <w:b/>
          <w:spacing w:val="-9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aprobado</w:t>
      </w:r>
      <w:r>
        <w:rPr>
          <w:rFonts w:ascii="Arial" w:cs="Arial" w:eastAsia="Arial" w:hAnsi="Arial"/>
          <w:b/>
          <w:spacing w:val="-1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-1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la</w:t>
      </w:r>
      <w:r>
        <w:rPr>
          <w:rFonts w:ascii="Arial" w:cs="Arial" w:eastAsia="Arial" w:hAnsi="Arial"/>
          <w:b/>
          <w:spacing w:val="-9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LX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V</w:t>
      </w:r>
      <w:r>
        <w:rPr>
          <w:rFonts w:ascii="Arial" w:cs="Arial" w:eastAsia="Arial" w:hAnsi="Arial"/>
          <w:b/>
          <w:spacing w:val="-9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g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sl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tura</w:t>
      </w:r>
      <w:r>
        <w:rPr>
          <w:rFonts w:ascii="Arial" w:cs="Arial" w:eastAsia="Arial" w:hAnsi="Arial"/>
          <w:b/>
          <w:spacing w:val="-9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b/>
          <w:spacing w:val="-9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28</w:t>
      </w:r>
      <w:r>
        <w:rPr>
          <w:rFonts w:ascii="Arial" w:cs="Arial" w:eastAsia="Arial" w:hAnsi="Arial"/>
          <w:b/>
          <w:spacing w:val="-8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b/>
          <w:spacing w:val="-9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ci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mbre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del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2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0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18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y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b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ic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do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rió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ico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f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icial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ú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m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ro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52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Cuarta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ó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del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29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ci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mbre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2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018)</w:t>
      </w:r>
      <w:r>
        <w:rPr>
          <w:rFonts w:ascii="Arial" w:cs="Arial" w:eastAsia="Arial" w:hAnsi="Arial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15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8"/>
          <w:szCs w:val="18"/>
        </w:rPr>
        <w:jc w:val="both"/>
        <w:spacing w:before="41" w:line="200" w:lineRule="exact"/>
        <w:ind w:left="138" w:right="287"/>
      </w:pPr>
      <w:r>
        <w:pict>
          <v:group coordorigin="1403,23" coordsize="9437,650" style="position:absolute;margin-left:70.17pt;margin-top:1.14pt;width:471.84pt;height:32.52pt;mso-position-horizontal-relative:page;mso-position-vertical-relative:paragraph;z-index:-1971">
            <v:shape coordorigin="1418,38" coordsize="9407,206" fillcolor="#D2D2D2" filled="t" path="m1418,244l10825,244,10825,38,1418,38,1418,244xe" stroked="f" style="position:absolute;left:1418;top:38;width:9407;height:206">
              <v:path arrowok="t"/>
              <v:fill/>
            </v:shape>
            <v:shape coordorigin="1418,244" coordsize="9407,208" fillcolor="#D2D2D2" filled="t" path="m1418,452l10825,452,10825,244,1418,244,1418,452xe" stroked="f" style="position:absolute;left:1418;top:244;width:9407;height:208">
              <v:path arrowok="t"/>
              <v:fill/>
            </v:shape>
            <v:shape coordorigin="1418,452" coordsize="461,206" fillcolor="#D2D2D2" filled="t" path="m1418,658l1880,658,1880,452,1418,452,1418,658xe" stroked="f" style="position:absolute;left:1418;top:452;width:461;height:206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(A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tícu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form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do</w:t>
      </w:r>
      <w:r>
        <w:rPr>
          <w:rFonts w:ascii="Arial" w:cs="Arial" w:eastAsia="Arial" w:hAnsi="Arial"/>
          <w:b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m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ante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eto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nú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m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1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4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7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0,</w:t>
      </w:r>
      <w:r>
        <w:rPr>
          <w:rFonts w:ascii="Arial" w:cs="Arial" w:eastAsia="Arial" w:hAnsi="Arial"/>
          <w:b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aprobado</w:t>
      </w:r>
      <w:r>
        <w:rPr>
          <w:rFonts w:ascii="Arial" w:cs="Arial" w:eastAsia="Arial" w:hAnsi="Arial"/>
          <w:b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la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4"/>
          <w:w w:val="100"/>
          <w:sz w:val="18"/>
          <w:szCs w:val="18"/>
        </w:rPr>
        <w:t>X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V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Leg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sl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ra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del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Est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do</w:t>
      </w:r>
      <w:r>
        <w:rPr>
          <w:rFonts w:ascii="Arial" w:cs="Arial" w:eastAsia="Arial" w:hAnsi="Arial"/>
          <w:b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b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12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j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del</w:t>
      </w:r>
      <w:r>
        <w:rPr>
          <w:rFonts w:ascii="Arial" w:cs="Arial" w:eastAsia="Arial" w:hAnsi="Arial"/>
          <w:b/>
          <w:spacing w:val="1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2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0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23</w:t>
      </w:r>
      <w:r>
        <w:rPr>
          <w:rFonts w:ascii="Arial" w:cs="Arial" w:eastAsia="Arial" w:hAnsi="Arial"/>
          <w:b/>
          <w:spacing w:val="1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y</w:t>
      </w:r>
      <w:r>
        <w:rPr>
          <w:rFonts w:ascii="Arial" w:cs="Arial" w:eastAsia="Arial" w:hAnsi="Arial"/>
          <w:b/>
          <w:spacing w:val="1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b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ic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do</w:t>
      </w:r>
      <w:r>
        <w:rPr>
          <w:rFonts w:ascii="Arial" w:cs="Arial" w:eastAsia="Arial" w:hAnsi="Arial"/>
          <w:b/>
          <w:spacing w:val="1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en</w:t>
      </w:r>
      <w:r>
        <w:rPr>
          <w:rFonts w:ascii="Arial" w:cs="Arial" w:eastAsia="Arial" w:hAnsi="Arial"/>
          <w:b/>
          <w:spacing w:val="1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el</w:t>
      </w:r>
      <w:r>
        <w:rPr>
          <w:rFonts w:ascii="Arial" w:cs="Arial" w:eastAsia="Arial" w:hAnsi="Arial"/>
          <w:b/>
          <w:spacing w:val="1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rió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ico</w:t>
      </w:r>
      <w:r>
        <w:rPr>
          <w:rFonts w:ascii="Arial" w:cs="Arial" w:eastAsia="Arial" w:hAnsi="Arial"/>
          <w:b/>
          <w:spacing w:val="1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Ofi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ial</w:t>
      </w:r>
      <w:r>
        <w:rPr>
          <w:rFonts w:ascii="Arial" w:cs="Arial" w:eastAsia="Arial" w:hAnsi="Arial"/>
          <w:b/>
          <w:spacing w:val="17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del</w:t>
      </w:r>
      <w:r>
        <w:rPr>
          <w:rFonts w:ascii="Arial" w:cs="Arial" w:eastAsia="Arial" w:hAnsi="Arial"/>
          <w:b/>
          <w:spacing w:val="1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s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ta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1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ú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m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ro</w:t>
      </w:r>
      <w:r>
        <w:rPr>
          <w:rFonts w:ascii="Arial" w:cs="Arial" w:eastAsia="Arial" w:hAnsi="Arial"/>
          <w:b/>
          <w:spacing w:val="1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30</w:t>
      </w:r>
      <w:r>
        <w:rPr>
          <w:rFonts w:ascii="Arial" w:cs="Arial" w:eastAsia="Arial" w:hAnsi="Arial"/>
          <w:b/>
          <w:spacing w:val="1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No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v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ena</w:t>
      </w:r>
      <w:r>
        <w:rPr>
          <w:rFonts w:ascii="Arial" w:cs="Arial" w:eastAsia="Arial" w:hAnsi="Arial"/>
          <w:b/>
          <w:spacing w:val="1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ó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,</w:t>
      </w:r>
      <w:r>
        <w:rPr>
          <w:rFonts w:ascii="Arial" w:cs="Arial" w:eastAsia="Arial" w:hAnsi="Arial"/>
          <w:b/>
          <w:spacing w:val="1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b/>
          <w:spacing w:val="1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fe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ha</w:t>
      </w:r>
      <w:r>
        <w:rPr>
          <w:rFonts w:ascii="Arial" w:cs="Arial" w:eastAsia="Arial" w:hAnsi="Arial"/>
          <w:b/>
          <w:spacing w:val="1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29</w:t>
      </w:r>
      <w:r>
        <w:rPr>
          <w:rFonts w:ascii="Arial" w:cs="Arial" w:eastAsia="Arial" w:hAnsi="Arial"/>
          <w:b/>
          <w:spacing w:val="1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b/>
          <w:spacing w:val="1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j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1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</w:r>
    </w:p>
    <w:p>
      <w:pPr>
        <w:rPr>
          <w:rFonts w:ascii="Arial" w:cs="Arial" w:eastAsia="Arial" w:hAnsi="Arial"/>
          <w:sz w:val="18"/>
          <w:szCs w:val="18"/>
        </w:rPr>
        <w:jc w:val="both"/>
        <w:spacing w:line="200" w:lineRule="exact"/>
        <w:ind w:left="138" w:right="9237"/>
      </w:pP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2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0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2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3)</w:t>
      </w:r>
      <w:r>
        <w:rPr>
          <w:rFonts w:ascii="Arial" w:cs="Arial" w:eastAsia="Arial" w:hAnsi="Arial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7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5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ÍCULO</w:t>
      </w:r>
      <w:r>
        <w:rPr>
          <w:rFonts w:ascii="Arial" w:cs="Arial" w:eastAsia="Arial" w:hAnsi="Arial"/>
          <w:b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34.-</w:t>
      </w:r>
      <w:r>
        <w:rPr>
          <w:rFonts w:ascii="Arial" w:cs="Arial" w:eastAsia="Arial" w:hAnsi="Arial"/>
          <w:b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ejo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Hacen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a,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tomarán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mayoría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tos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miembros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ntes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empat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idente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6"/>
        <w:sectPr>
          <w:pgMar w:bottom="280" w:footer="784" w:header="726" w:left="1280" w:right="1100" w:top="1960"/>
          <w:pgSz w:h="15860" w:w="12260"/>
        </w:sectPr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eterminen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sio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Consejo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Hacen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harán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spacing w:val="5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misma</w:t>
      </w:r>
      <w:r>
        <w:rPr>
          <w:rFonts w:ascii="Arial" w:cs="Arial" w:eastAsia="Arial" w:hAnsi="Arial"/>
          <w:spacing w:val="5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firmará</w:t>
      </w:r>
      <w:r>
        <w:rPr>
          <w:rFonts w:ascii="Arial" w:cs="Arial" w:eastAsia="Arial" w:hAnsi="Arial"/>
          <w:spacing w:val="5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idente</w:t>
      </w:r>
      <w:r>
        <w:rPr>
          <w:rFonts w:ascii="Arial" w:cs="Arial" w:eastAsia="Arial" w:hAnsi="Arial"/>
          <w:spacing w:val="5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etario</w:t>
      </w:r>
      <w:r>
        <w:rPr>
          <w:rFonts w:ascii="Arial" w:cs="Arial" w:eastAsia="Arial" w:hAnsi="Arial"/>
          <w:spacing w:val="5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6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6" w:line="240" w:lineRule="exact"/>
        <w:ind w:left="138" w:right="28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proporc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onará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pia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repre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entantes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regiones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cales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oliciten.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0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3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uerdos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tome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jo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Hacendari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vinculatorios,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darán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peto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beranía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statal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auton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mía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ipal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án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uno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pios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0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ICULO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35.-</w:t>
      </w:r>
      <w:r>
        <w:rPr>
          <w:rFonts w:ascii="Arial" w:cs="Arial" w:eastAsia="Arial" w:hAnsi="Arial"/>
          <w:b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aten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olución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problemas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ífi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ejo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Hacen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a,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rmar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regio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ales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spec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á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gradas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én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á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eros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pios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involucrad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90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tas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iones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instit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nes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é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s,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agrup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ones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ctor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vado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onadas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materia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3938" w:right="4118"/>
      </w:pPr>
      <w:r>
        <w:rPr>
          <w:rFonts w:ascii="Arial" w:cs="Arial" w:eastAsia="Arial" w:hAnsi="Arial"/>
          <w:b/>
          <w:spacing w:val="1"/>
          <w:w w:val="99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RANSI</w:t>
      </w:r>
      <w:r>
        <w:rPr>
          <w:rFonts w:ascii="Arial" w:cs="Arial" w:eastAsia="Arial" w:hAnsi="Arial"/>
          <w:b/>
          <w:spacing w:val="1"/>
          <w:w w:val="99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ORIOS: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7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PRIME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O.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entrará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gor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partir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í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1º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20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0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1,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previa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ción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ódico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ial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Gobierno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tado.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9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SEGUN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.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efectos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artíc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6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7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tará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ente: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7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Dur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20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0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6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refieren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artícu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ba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s,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larán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nforme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nes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ña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ón: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line="240" w:lineRule="exact"/>
        <w:ind w:firstLine="1419" w:left="138" w:right="4944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FACT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             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FACT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             </w:t>
      </w:r>
      <w:r>
        <w:rPr>
          <w:rFonts w:ascii="Arial" w:cs="Arial" w:eastAsia="Arial" w:hAnsi="Arial"/>
          <w:spacing w:val="2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1999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                        </w:t>
      </w:r>
      <w:r>
        <w:rPr>
          <w:rFonts w:ascii="Arial" w:cs="Arial" w:eastAsia="Arial" w:hAnsi="Arial"/>
          <w:spacing w:val="4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0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5706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2007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             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70%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                         </w:t>
      </w:r>
      <w:r>
        <w:rPr>
          <w:rFonts w:ascii="Arial" w:cs="Arial" w:eastAsia="Arial" w:hAnsi="Arial"/>
          <w:spacing w:val="3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30%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3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tor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distri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ipal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paciones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Fomento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ipal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ponda</w:t>
      </w:r>
      <w:r>
        <w:rPr>
          <w:rFonts w:ascii="Arial" w:cs="Arial" w:eastAsia="Arial" w:hAnsi="Arial"/>
          <w:spacing w:val="-2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pio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ulte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mar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tor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distri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uci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ó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19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9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9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multipl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j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ba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ñ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alado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más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ultante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iento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tab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ido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ey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cada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uno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fondos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mult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pli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ado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ntaje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ba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señalad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3"/>
      </w:pP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ERCER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.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deroga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Libre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rano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Oaxac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ieciséis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dicie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bre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mil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enta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publi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ada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Periód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ial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Gobierno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trein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mismo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mes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1581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tendrá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entendido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Gobernador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stado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hará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publique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cumpla.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0"/>
        <w:sectPr>
          <w:pgMar w:bottom="280" w:footer="784" w:header="726" w:left="1280" w:right="1100" w:top="1960"/>
          <w:pgSz w:h="15860" w:w="12260"/>
        </w:sectPr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DADO</w:t>
      </w:r>
      <w:r>
        <w:rPr>
          <w:rFonts w:ascii="Arial" w:cs="Arial" w:eastAsia="Arial" w:hAnsi="Arial"/>
          <w:b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SALON</w:t>
      </w:r>
      <w:r>
        <w:rPr>
          <w:rFonts w:ascii="Arial" w:cs="Arial" w:eastAsia="Arial" w:hAnsi="Arial"/>
          <w:b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SES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ONES</w:t>
      </w:r>
      <w:r>
        <w:rPr>
          <w:rFonts w:ascii="Arial" w:cs="Arial" w:eastAsia="Arial" w:hAnsi="Arial"/>
          <w:b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H.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ONGR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SO</w:t>
      </w:r>
      <w:r>
        <w:rPr>
          <w:rFonts w:ascii="Arial" w:cs="Arial" w:eastAsia="Arial" w:hAnsi="Arial"/>
          <w:b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.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b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Oaxa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J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árez,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Oax.,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2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1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iembre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2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00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0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1"/>
        <w:ind w:left="138" w:right="280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AD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J.</w:t>
      </w:r>
      <w:r>
        <w:rPr>
          <w:rFonts w:ascii="Arial" w:cs="Arial" w:eastAsia="Arial" w:hAnsi="Arial"/>
          <w:spacing w:val="2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INFAN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-DIPUT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SID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NTE.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H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UMBER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TAMI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CRU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-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ECRE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O.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OM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ALDO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J.</w:t>
      </w:r>
      <w:r>
        <w:rPr>
          <w:rFonts w:ascii="Arial" w:cs="Arial" w:eastAsia="Arial" w:hAnsi="Arial"/>
          <w:spacing w:val="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GUTI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DIPU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SECRETA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IO.</w:t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line="479" w:lineRule="auto"/>
        <w:ind w:left="138" w:right="1413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imprima,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blique,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debido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cu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plimiento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Oaxaca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Juáre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Oax.,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21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embre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200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0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8"/>
        <w:ind w:left="138" w:right="2176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GOBE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NSTITUC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ONAL</w:t>
      </w:r>
      <w:r>
        <w:rPr>
          <w:rFonts w:ascii="Arial" w:cs="Arial" w:eastAsia="Arial" w:hAnsi="Arial"/>
          <w:spacing w:val="-1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LIC.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J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OSE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MURAT.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line="479" w:lineRule="auto"/>
        <w:ind w:left="138" w:right="1032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ARIO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GEN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RAL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GOBIER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C.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HEC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ANUAR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FUD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MAF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comun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sted,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onocimiento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consiguie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8"/>
        <w:ind w:left="138" w:right="5379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SUFR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GIO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EFECTI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O.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REEL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CCION.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line="479" w:lineRule="auto"/>
        <w:ind w:left="138" w:right="4052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"EL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H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AJ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AZ".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Oaxaca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Juáre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Oax.,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21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embre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200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0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8" w:line="480" w:lineRule="auto"/>
        <w:ind w:left="138" w:right="1033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ARIO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GEN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RAL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GOBIER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C.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HEC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ANUAR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FUD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MAF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C..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..</w:t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38" w:right="288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N.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E.</w:t>
      </w:r>
      <w:r>
        <w:rPr>
          <w:rFonts w:ascii="Arial" w:cs="Arial" w:eastAsia="Arial" w:hAnsi="Arial"/>
          <w:b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INU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CION</w:t>
      </w:r>
      <w:r>
        <w:rPr>
          <w:rFonts w:ascii="Arial" w:cs="Arial" w:eastAsia="Arial" w:hAnsi="Arial"/>
          <w:b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RANSCR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b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ICULOS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RANSI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ORIOS</w:t>
      </w:r>
      <w:r>
        <w:rPr>
          <w:rFonts w:ascii="Arial" w:cs="Arial" w:eastAsia="Arial" w:hAnsi="Arial"/>
          <w:b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DECRE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b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b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PRE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LEY.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3118" w:right="3299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P.O.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30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DICI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MBRE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2001.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38" w:right="280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PRIME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Decreto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entrará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gor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partir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ía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1°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ro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2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00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2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ción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ódico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ial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Gobierno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tado.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1099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SEGUN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derogan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icio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lega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opon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Decreto.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3118" w:right="3299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P.O.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31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DICI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MBRE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2002.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38" w:right="282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creto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entra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á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vigor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í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1</w:t>
      </w:r>
      <w:r>
        <w:rPr>
          <w:rFonts w:ascii="Arial" w:cs="Arial" w:eastAsia="Arial" w:hAnsi="Arial"/>
          <w:spacing w:val="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2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00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3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ción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ódico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ial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Gobierno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tado.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6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3118" w:right="3299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P.O.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30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DICI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MBRE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2003.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7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PRIME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reto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ará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gor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1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nero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20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0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4,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icación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240" w:lineRule="exact"/>
        <w:ind w:left="138" w:right="4495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Periód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ial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Gobi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rno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Oax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3118" w:right="3299"/>
        <w:sectPr>
          <w:pgMar w:bottom="280" w:footer="784" w:header="726" w:left="1280" w:right="1100" w:top="1960"/>
          <w:pgSz w:h="15860" w:w="12260"/>
        </w:sectPr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P.O.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30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DICI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MBRE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2004.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1"/>
        <w:ind w:left="138" w:right="279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creto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entra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á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vigor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partir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í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1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2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0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0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5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ción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ódico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ial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Gobierno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tado.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6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3332" w:right="3512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P.O.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22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Z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20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0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5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0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creto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entra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á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vigor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día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ación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Periódi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7623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Gobi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rno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tad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3118" w:right="3299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P.O.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26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DICI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MBRE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2005.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6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creto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entra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á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vigor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partir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í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1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2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00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6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ción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ódico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ial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Gobierno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tado.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3118" w:right="3299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P.O.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30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DICI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MBRE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2006.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6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creto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entra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á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vigor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partir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í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1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2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00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7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ción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ódico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ial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Gobierno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tado.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3118" w:right="3299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P.O.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29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DICI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MBRE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2007.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line="240" w:lineRule="exact"/>
        <w:ind w:left="138" w:right="605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ÚNI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entrará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igor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partir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ía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1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enero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2008,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ción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ódico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ial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Gobierno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tado.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0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3118" w:right="3299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P.O.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29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DICI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MBRE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2008.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3742" w:right="3923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DECRETO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NÚ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7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4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8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1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ARTÍCU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ÚNI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REFOR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artículos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2,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ción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VI;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8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segun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tercer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párrafo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fracc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10,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11;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1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7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párrafo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rcero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;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nto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árrafo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II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artíc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8;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OGA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úl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imo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párrafo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tí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ulo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7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;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últi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párr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artículo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7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B;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arto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párr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fracc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II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tí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ulo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8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;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ordina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Oaxac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3980" w:right="4161"/>
      </w:pPr>
      <w:r>
        <w:rPr>
          <w:rFonts w:ascii="Arial" w:cs="Arial" w:eastAsia="Arial" w:hAnsi="Arial"/>
          <w:spacing w:val="0"/>
          <w:w w:val="99"/>
          <w:sz w:val="22"/>
          <w:szCs w:val="22"/>
        </w:rPr>
        <w:t>TRANSI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ORIOS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7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ÚNI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Decreto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gor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partir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día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1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enero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20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0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9,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publ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ción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ódico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ial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Gobierno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tado.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2831" w:right="3012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P.O.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Extra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30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DICI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MBRE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"/>
          <w:w w:val="99"/>
          <w:sz w:val="22"/>
          <w:szCs w:val="22"/>
        </w:rPr>
        <w:t>2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00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9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3681" w:right="3862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DECRETO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NÚ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1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4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32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6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ARTÍCU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ÚNI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spacing w:val="6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AN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artíc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8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ción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II;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11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párrafo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arto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oordina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Oaxac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4053" w:right="4234"/>
        <w:sectPr>
          <w:pgMar w:bottom="280" w:footer="784" w:header="726" w:left="1280" w:right="1100" w:top="1960"/>
          <w:pgSz w:h="15860" w:w="12260"/>
        </w:sectPr>
      </w:pPr>
      <w:r>
        <w:rPr>
          <w:rFonts w:ascii="Arial" w:cs="Arial" w:eastAsia="Arial" w:hAnsi="Arial"/>
          <w:spacing w:val="0"/>
          <w:w w:val="99"/>
          <w:sz w:val="22"/>
          <w:szCs w:val="22"/>
        </w:rPr>
        <w:t>TRANSI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ORIO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6" w:line="240" w:lineRule="exact"/>
        <w:ind w:left="138" w:right="287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ÚNI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Decreto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gor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partir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día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1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enero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20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1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0,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ción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ódico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ial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Gobierno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tado.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0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2806" w:right="2987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P.O.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Extra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29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EMBRE</w:t>
      </w:r>
      <w:r>
        <w:rPr>
          <w:rFonts w:ascii="Arial" w:cs="Arial" w:eastAsia="Arial" w:hAnsi="Arial"/>
          <w:b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20</w:t>
      </w:r>
      <w:r>
        <w:rPr>
          <w:rFonts w:ascii="Arial" w:cs="Arial" w:eastAsia="Arial" w:hAnsi="Arial"/>
          <w:b/>
          <w:spacing w:val="1"/>
          <w:w w:val="99"/>
          <w:sz w:val="22"/>
          <w:szCs w:val="22"/>
        </w:rPr>
        <w:t>1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0.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3803" w:right="3983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DECRE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NÚM.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13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79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ÍCULO</w:t>
      </w:r>
      <w:r>
        <w:rPr>
          <w:rFonts w:ascii="Arial" w:cs="Arial" w:eastAsia="Arial" w:hAnsi="Arial"/>
          <w:b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ÚNI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ADIC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ONAN</w:t>
      </w:r>
      <w:r>
        <w:rPr>
          <w:rFonts w:ascii="Arial" w:cs="Arial" w:eastAsia="Arial" w:hAnsi="Arial"/>
          <w:b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artíc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23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A,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23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CAPÍTULO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RTO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“DE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INGRES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2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ESTATLES</w:t>
      </w:r>
      <w:r>
        <w:rPr>
          <w:rFonts w:ascii="Arial" w:cs="Arial" w:eastAsia="Arial" w:hAnsi="Arial"/>
          <w:spacing w:val="-2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PARTICI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P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BLES</w:t>
      </w:r>
      <w:r>
        <w:rPr>
          <w:rFonts w:ascii="Arial" w:cs="Arial" w:eastAsia="Arial" w:hAnsi="Arial"/>
          <w:spacing w:val="-11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MUNICIP</w:t>
      </w:r>
      <w:r>
        <w:rPr>
          <w:rFonts w:ascii="Arial" w:cs="Arial" w:eastAsia="Arial" w:hAnsi="Arial"/>
          <w:spacing w:val="2"/>
          <w:w w:val="99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OS”,</w:t>
      </w:r>
      <w:r>
        <w:rPr>
          <w:rFonts w:ascii="Arial" w:cs="Arial" w:eastAsia="Arial" w:hAnsi="Arial"/>
          <w:spacing w:val="-11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artíc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28;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DERO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frac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rtí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ulo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5,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x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4047" w:right="4228"/>
      </w:pPr>
      <w:r>
        <w:rPr>
          <w:rFonts w:ascii="Arial" w:cs="Arial" w:eastAsia="Arial" w:hAnsi="Arial"/>
          <w:b/>
          <w:spacing w:val="1"/>
          <w:w w:val="99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RANSI</w:t>
      </w:r>
      <w:r>
        <w:rPr>
          <w:rFonts w:ascii="Arial" w:cs="Arial" w:eastAsia="Arial" w:hAnsi="Arial"/>
          <w:b/>
          <w:spacing w:val="1"/>
          <w:w w:val="99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ORIO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8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ÚNI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O.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Decreto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entra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á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gor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partir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í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1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2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01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1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artíc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28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Cap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í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Cuarto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iará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vigenc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1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ro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20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1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1613" w:right="1793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P.O.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Núm.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51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ercera</w:t>
      </w:r>
      <w:r>
        <w:rPr>
          <w:rFonts w:ascii="Arial" w:cs="Arial" w:eastAsia="Arial" w:hAnsi="Arial"/>
          <w:b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Sec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b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17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EMBRE</w:t>
      </w:r>
      <w:r>
        <w:rPr>
          <w:rFonts w:ascii="Arial" w:cs="Arial" w:eastAsia="Arial" w:hAnsi="Arial"/>
          <w:b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20</w:t>
      </w:r>
      <w:r>
        <w:rPr>
          <w:rFonts w:ascii="Arial" w:cs="Arial" w:eastAsia="Arial" w:hAnsi="Arial"/>
          <w:b/>
          <w:spacing w:val="1"/>
          <w:w w:val="99"/>
          <w:sz w:val="22"/>
          <w:szCs w:val="22"/>
        </w:rPr>
        <w:t>1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1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spacing w:line="240" w:lineRule="exact"/>
        <w:ind w:left="3742" w:right="3922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DECRE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NÚM.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706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4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ÍCULO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ÚNICO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REFORMAN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párraf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ro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tí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ulo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17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ADIC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ONAN</w:t>
      </w:r>
      <w:r>
        <w:rPr>
          <w:rFonts w:ascii="Arial" w:cs="Arial" w:eastAsia="Arial" w:hAnsi="Arial"/>
          <w:spacing w:val="-12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arto</w:t>
      </w:r>
      <w:r>
        <w:rPr>
          <w:rFonts w:ascii="Arial" w:cs="Arial" w:eastAsia="Arial" w:hAnsi="Arial"/>
          <w:spacing w:val="-2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q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uinto</w:t>
      </w:r>
      <w:r>
        <w:rPr>
          <w:rFonts w:ascii="Arial" w:cs="Arial" w:eastAsia="Arial" w:hAnsi="Arial"/>
          <w:spacing w:val="-2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párrafo</w:t>
      </w:r>
      <w:r>
        <w:rPr>
          <w:rFonts w:ascii="Arial" w:cs="Arial" w:eastAsia="Arial" w:hAnsi="Arial"/>
          <w:spacing w:val="-2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artíc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-2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8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Coor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ina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ión</w:t>
      </w:r>
      <w:r>
        <w:rPr>
          <w:rFonts w:ascii="Arial" w:cs="Arial" w:eastAsia="Arial" w:hAnsi="Arial"/>
          <w:spacing w:val="-13"/>
          <w:w w:val="99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2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Oaxac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4047" w:right="4228"/>
      </w:pPr>
      <w:r>
        <w:rPr>
          <w:rFonts w:ascii="Arial" w:cs="Arial" w:eastAsia="Arial" w:hAnsi="Arial"/>
          <w:b/>
          <w:spacing w:val="1"/>
          <w:w w:val="99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RANSI</w:t>
      </w:r>
      <w:r>
        <w:rPr>
          <w:rFonts w:ascii="Arial" w:cs="Arial" w:eastAsia="Arial" w:hAnsi="Arial"/>
          <w:b/>
          <w:spacing w:val="1"/>
          <w:w w:val="99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ORIO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99" w:right="285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ÚNI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O.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creto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entra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á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vigor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día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sigu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Periód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co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7919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Oficial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1662" w:right="1841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P.O.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Núm.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51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Cuarta</w:t>
      </w:r>
      <w:r>
        <w:rPr>
          <w:rFonts w:ascii="Arial" w:cs="Arial" w:eastAsia="Arial" w:hAnsi="Arial"/>
          <w:b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b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22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EMBRE</w:t>
      </w:r>
      <w:r>
        <w:rPr>
          <w:rFonts w:ascii="Arial" w:cs="Arial" w:eastAsia="Arial" w:hAnsi="Arial"/>
          <w:b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20</w:t>
      </w:r>
      <w:r>
        <w:rPr>
          <w:rFonts w:ascii="Arial" w:cs="Arial" w:eastAsia="Arial" w:hAnsi="Arial"/>
          <w:b/>
          <w:spacing w:val="2"/>
          <w:w w:val="99"/>
          <w:sz w:val="22"/>
          <w:szCs w:val="22"/>
        </w:rPr>
        <w:t>1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2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3681" w:right="3862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DECRE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NÚM.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1396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1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ÍCULO</w:t>
      </w:r>
      <w:r>
        <w:rPr>
          <w:rFonts w:ascii="Arial" w:cs="Arial" w:eastAsia="Arial" w:hAnsi="Arial"/>
          <w:b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ÚNI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REFORMA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párrafo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sexto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II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rt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í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8.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artíc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4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A,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Capítu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Quinto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artíc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29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35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Coordina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Oax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4047" w:right="4228"/>
      </w:pPr>
      <w:r>
        <w:rPr>
          <w:rFonts w:ascii="Arial" w:cs="Arial" w:eastAsia="Arial" w:hAnsi="Arial"/>
          <w:b/>
          <w:spacing w:val="1"/>
          <w:w w:val="99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RANSI</w:t>
      </w:r>
      <w:r>
        <w:rPr>
          <w:rFonts w:ascii="Arial" w:cs="Arial" w:eastAsia="Arial" w:hAnsi="Arial"/>
          <w:b/>
          <w:spacing w:val="1"/>
          <w:w w:val="99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ORIO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99" w:right="285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ÚNI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O.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creto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entra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á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vigor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día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sigu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Periód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co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7919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Oficial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3906" w:right="4088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DECRE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No.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16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2482" w:right="2666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AP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OBA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29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DICIEMB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2</w:t>
      </w:r>
      <w:r>
        <w:rPr>
          <w:rFonts w:ascii="Arial" w:cs="Arial" w:eastAsia="Arial" w:hAnsi="Arial"/>
          <w:b/>
          <w:spacing w:val="1"/>
          <w:w w:val="99"/>
          <w:sz w:val="22"/>
          <w:szCs w:val="22"/>
        </w:rPr>
        <w:t>0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13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1382" w:right="1564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PUBLI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.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O.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EX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RA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31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DICIEMB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2</w:t>
      </w:r>
      <w:r>
        <w:rPr>
          <w:rFonts w:ascii="Arial" w:cs="Arial" w:eastAsia="Arial" w:hAnsi="Arial"/>
          <w:b/>
          <w:spacing w:val="1"/>
          <w:w w:val="99"/>
          <w:sz w:val="22"/>
          <w:szCs w:val="22"/>
        </w:rPr>
        <w:t>0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13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102" w:right="286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ÍCULO</w:t>
      </w:r>
      <w:r>
        <w:rPr>
          <w:rFonts w:ascii="Arial" w:cs="Arial" w:eastAsia="Arial" w:hAnsi="Arial"/>
          <w:b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ÚNI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.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ORM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í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1,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5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VII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X;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6,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7,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8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I;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9,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102" w:right="284"/>
        <w:sectPr>
          <w:pgMar w:bottom="280" w:footer="784" w:header="726" w:left="1280" w:right="1100" w:top="1960"/>
          <w:pgSz w:h="15860" w:w="12260"/>
        </w:sectPr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11,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13,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17,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1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8,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21,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22,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23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párraf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ero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ro;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23A.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ONAN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artíc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5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fr</w:t>
      </w:r>
      <w:r>
        <w:rPr>
          <w:rFonts w:ascii="Arial" w:cs="Arial" w:eastAsia="Arial" w:hAnsi="Arial"/>
          <w:spacing w:val="-1"/>
          <w:w w:val="99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ión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6" w:line="240" w:lineRule="exact"/>
        <w:ind w:left="138" w:right="286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XI;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7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C.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OGAN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artículos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14;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19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párra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o;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23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párra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28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Fiscal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tado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Oaxac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3974" w:right="4156"/>
      </w:pPr>
      <w:r>
        <w:rPr>
          <w:rFonts w:ascii="Arial" w:cs="Arial" w:eastAsia="Arial" w:hAnsi="Arial"/>
          <w:b/>
          <w:spacing w:val="1"/>
          <w:w w:val="99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RANSI</w:t>
      </w:r>
      <w:r>
        <w:rPr>
          <w:rFonts w:ascii="Arial" w:cs="Arial" w:eastAsia="Arial" w:hAnsi="Arial"/>
          <w:b/>
          <w:spacing w:val="1"/>
          <w:w w:val="99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ORI</w:t>
      </w:r>
      <w:r>
        <w:rPr>
          <w:rFonts w:ascii="Arial" w:cs="Arial" w:eastAsia="Arial" w:hAnsi="Arial"/>
          <w:b/>
          <w:spacing w:val="-1"/>
          <w:w w:val="99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line="240" w:lineRule="exact"/>
        <w:ind w:left="138" w:right="285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PRIME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O.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Decreto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gor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ro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mil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cator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e,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previa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ción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ódico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ial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Gobierno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tado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Oax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0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SEGUN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.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b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real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ndo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Fortale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imiento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ipios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sus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organ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smos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radores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ag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y,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organ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x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ere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artíc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51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Coo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ión,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vos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hos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chamientos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epto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ag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rgas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ag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les,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án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efectuarse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mane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gradu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l,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en,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meno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guientes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ntajes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ap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bles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bre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os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q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pondan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ipio</w:t>
      </w:r>
      <w:r>
        <w:rPr>
          <w:rFonts w:ascii="Arial" w:cs="Arial" w:eastAsia="Arial" w:hAnsi="Arial"/>
          <w:spacing w:val="5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6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epto</w:t>
      </w:r>
      <w:r>
        <w:rPr>
          <w:rFonts w:ascii="Arial" w:cs="Arial" w:eastAsia="Arial" w:hAnsi="Arial"/>
          <w:spacing w:val="5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tado</w:t>
      </w:r>
      <w:r>
        <w:rPr>
          <w:rFonts w:ascii="Arial" w:cs="Arial" w:eastAsia="Arial" w:hAnsi="Arial"/>
          <w:spacing w:val="5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do,</w:t>
      </w:r>
      <w:r>
        <w:rPr>
          <w:rFonts w:ascii="Arial" w:cs="Arial" w:eastAsia="Arial" w:hAnsi="Arial"/>
          <w:spacing w:val="5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iderando</w:t>
      </w:r>
      <w:r>
        <w:rPr>
          <w:rFonts w:ascii="Arial" w:cs="Arial" w:eastAsia="Arial" w:hAnsi="Arial"/>
          <w:spacing w:val="4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10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0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%</w:t>
      </w:r>
      <w:r>
        <w:rPr>
          <w:rFonts w:ascii="Arial" w:cs="Arial" w:eastAsia="Arial" w:hAnsi="Arial"/>
          <w:spacing w:val="5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tur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5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eptos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eferi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: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0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265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770"/>
        </w:trPr>
        <w:tc>
          <w:tcPr>
            <w:tcW w:type="dxa" w:w="21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2"/>
                <w:szCs w:val="22"/>
              </w:rPr>
              <w:jc w:val="left"/>
              <w:ind w:left="285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2"/>
                <w:szCs w:val="22"/>
              </w:rPr>
              <w:t>Ejerci</w:t>
            </w:r>
            <w:r>
              <w:rPr>
                <w:rFonts w:ascii="Arial" w:cs="Arial" w:eastAsia="Arial" w:hAnsi="Arial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ascii="Arial" w:cs="Arial" w:eastAsia="Arial" w:hAnsi="Arial"/>
                <w:b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2"/>
                <w:szCs w:val="22"/>
              </w:rPr>
              <w:t>Fiscal</w:t>
            </w:r>
            <w:r>
              <w:rPr>
                <w:rFonts w:ascii="Arial" w:cs="Arial" w:eastAsia="Arial" w:hAns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18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2"/>
                <w:szCs w:val="22"/>
              </w:rPr>
              <w:jc w:val="center"/>
              <w:ind w:left="326" w:right="328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2"/>
                <w:szCs w:val="22"/>
              </w:rPr>
              <w:t>Porcentaje</w:t>
            </w:r>
            <w:r>
              <w:rPr>
                <w:rFonts w:ascii="Arial" w:cs="Arial" w:eastAsia="Arial" w:hAnsi="Arial"/>
                <w:b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99"/>
                <w:sz w:val="22"/>
                <w:szCs w:val="22"/>
              </w:rPr>
              <w:t>de</w:t>
            </w:r>
            <w:r>
              <w:rPr>
                <w:rFonts w:ascii="Arial" w:cs="Arial" w:eastAsia="Arial" w:hAnsi="Arial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ascii="Arial" w:cs="Arial" w:eastAsia="Arial" w:hAnsi="Arial"/>
                <w:sz w:val="22"/>
                <w:szCs w:val="22"/>
              </w:rPr>
              <w:jc w:val="center"/>
              <w:spacing w:line="240" w:lineRule="exact"/>
              <w:ind w:left="518" w:right="520"/>
            </w:pPr>
            <w:r>
              <w:rPr>
                <w:rFonts w:ascii="Arial" w:cs="Arial" w:eastAsia="Arial" w:hAnsi="Arial"/>
                <w:b/>
                <w:spacing w:val="0"/>
                <w:w w:val="99"/>
                <w:sz w:val="22"/>
                <w:szCs w:val="22"/>
              </w:rPr>
              <w:t>Retención</w:t>
            </w:r>
            <w:r>
              <w:rPr>
                <w:rFonts w:ascii="Arial" w:cs="Arial" w:eastAsia="Arial" w:hAnsi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263"/>
        </w:trPr>
        <w:tc>
          <w:tcPr>
            <w:tcW w:type="dxa" w:w="21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2"/>
                <w:szCs w:val="22"/>
              </w:rPr>
              <w:jc w:val="center"/>
              <w:spacing w:line="240" w:lineRule="exact"/>
              <w:ind w:left="805" w:right="805"/>
            </w:pPr>
            <w:r>
              <w:rPr>
                <w:rFonts w:ascii="Arial" w:cs="Arial" w:eastAsia="Arial" w:hAnsi="Arial"/>
                <w:spacing w:val="0"/>
                <w:w w:val="99"/>
                <w:sz w:val="22"/>
                <w:szCs w:val="22"/>
              </w:rPr>
              <w:t>2014</w:t>
            </w:r>
            <w:r>
              <w:rPr>
                <w:rFonts w:ascii="Arial" w:cs="Arial" w:eastAsia="Arial" w:hAns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18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2"/>
                <w:szCs w:val="22"/>
              </w:rPr>
              <w:jc w:val="center"/>
              <w:spacing w:line="240" w:lineRule="exact"/>
              <w:ind w:left="830" w:right="830"/>
            </w:pPr>
            <w:r>
              <w:rPr>
                <w:rFonts w:ascii="Arial" w:cs="Arial" w:eastAsia="Arial" w:hAnsi="Arial"/>
                <w:spacing w:val="0"/>
                <w:w w:val="99"/>
                <w:sz w:val="22"/>
                <w:szCs w:val="22"/>
              </w:rPr>
              <w:t>50%</w:t>
            </w:r>
            <w:r>
              <w:rPr>
                <w:rFonts w:ascii="Arial" w:cs="Arial" w:eastAsia="Arial" w:hAnsi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264"/>
        </w:trPr>
        <w:tc>
          <w:tcPr>
            <w:tcW w:type="dxa" w:w="21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2"/>
                <w:szCs w:val="22"/>
              </w:rPr>
              <w:jc w:val="center"/>
              <w:spacing w:line="240" w:lineRule="exact"/>
              <w:ind w:left="805" w:right="805"/>
            </w:pPr>
            <w:r>
              <w:rPr>
                <w:rFonts w:ascii="Arial" w:cs="Arial" w:eastAsia="Arial" w:hAnsi="Arial"/>
                <w:spacing w:val="0"/>
                <w:w w:val="99"/>
                <w:sz w:val="22"/>
                <w:szCs w:val="22"/>
              </w:rPr>
              <w:t>2015</w:t>
            </w:r>
            <w:r>
              <w:rPr>
                <w:rFonts w:ascii="Arial" w:cs="Arial" w:eastAsia="Arial" w:hAns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18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2"/>
                <w:szCs w:val="22"/>
              </w:rPr>
              <w:jc w:val="center"/>
              <w:spacing w:line="240" w:lineRule="exact"/>
              <w:ind w:left="830" w:right="830"/>
            </w:pPr>
            <w:r>
              <w:rPr>
                <w:rFonts w:ascii="Arial" w:cs="Arial" w:eastAsia="Arial" w:hAnsi="Arial"/>
                <w:spacing w:val="0"/>
                <w:w w:val="99"/>
                <w:sz w:val="22"/>
                <w:szCs w:val="22"/>
              </w:rPr>
              <w:t>60%</w:t>
            </w:r>
            <w:r>
              <w:rPr>
                <w:rFonts w:ascii="Arial" w:cs="Arial" w:eastAsia="Arial" w:hAnsi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263"/>
        </w:trPr>
        <w:tc>
          <w:tcPr>
            <w:tcW w:type="dxa" w:w="21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2"/>
                <w:szCs w:val="22"/>
              </w:rPr>
              <w:jc w:val="center"/>
              <w:spacing w:line="240" w:lineRule="exact"/>
              <w:ind w:left="805" w:right="805"/>
            </w:pPr>
            <w:r>
              <w:rPr>
                <w:rFonts w:ascii="Arial" w:cs="Arial" w:eastAsia="Arial" w:hAnsi="Arial"/>
                <w:spacing w:val="0"/>
                <w:w w:val="99"/>
                <w:sz w:val="22"/>
                <w:szCs w:val="22"/>
              </w:rPr>
              <w:t>2016</w:t>
            </w:r>
            <w:r>
              <w:rPr>
                <w:rFonts w:ascii="Arial" w:cs="Arial" w:eastAsia="Arial" w:hAns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18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2"/>
                <w:szCs w:val="22"/>
              </w:rPr>
              <w:jc w:val="center"/>
              <w:spacing w:line="240" w:lineRule="exact"/>
              <w:ind w:left="830" w:right="830"/>
            </w:pPr>
            <w:r>
              <w:rPr>
                <w:rFonts w:ascii="Arial" w:cs="Arial" w:eastAsia="Arial" w:hAnsi="Arial"/>
                <w:spacing w:val="0"/>
                <w:w w:val="99"/>
                <w:sz w:val="22"/>
                <w:szCs w:val="22"/>
              </w:rPr>
              <w:t>75%</w:t>
            </w:r>
            <w:r>
              <w:rPr>
                <w:rFonts w:ascii="Arial" w:cs="Arial" w:eastAsia="Arial" w:hAnsi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263"/>
        </w:trPr>
        <w:tc>
          <w:tcPr>
            <w:tcW w:type="dxa" w:w="21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2"/>
                <w:szCs w:val="22"/>
              </w:rPr>
              <w:jc w:val="center"/>
              <w:spacing w:line="240" w:lineRule="exact"/>
              <w:ind w:left="805" w:right="805"/>
            </w:pPr>
            <w:r>
              <w:rPr>
                <w:rFonts w:ascii="Arial" w:cs="Arial" w:eastAsia="Arial" w:hAnsi="Arial"/>
                <w:spacing w:val="0"/>
                <w:w w:val="99"/>
                <w:sz w:val="22"/>
                <w:szCs w:val="22"/>
              </w:rPr>
              <w:t>2017</w:t>
            </w:r>
            <w:r>
              <w:rPr>
                <w:rFonts w:ascii="Arial" w:cs="Arial" w:eastAsia="Arial" w:hAns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18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2"/>
                <w:szCs w:val="22"/>
              </w:rPr>
              <w:jc w:val="center"/>
              <w:spacing w:line="240" w:lineRule="exact"/>
              <w:ind w:left="830" w:right="830"/>
            </w:pPr>
            <w:r>
              <w:rPr>
                <w:rFonts w:ascii="Arial" w:cs="Arial" w:eastAsia="Arial" w:hAnsi="Arial"/>
                <w:spacing w:val="0"/>
                <w:w w:val="99"/>
                <w:sz w:val="22"/>
                <w:szCs w:val="22"/>
              </w:rPr>
              <w:t>85%</w:t>
            </w:r>
            <w:r>
              <w:rPr>
                <w:rFonts w:ascii="Arial" w:cs="Arial" w:eastAsia="Arial" w:hAnsi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263"/>
        </w:trPr>
        <w:tc>
          <w:tcPr>
            <w:tcW w:type="dxa" w:w="21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2"/>
                <w:szCs w:val="22"/>
              </w:rPr>
              <w:jc w:val="center"/>
              <w:spacing w:line="240" w:lineRule="exact"/>
              <w:ind w:left="805" w:right="805"/>
            </w:pPr>
            <w:r>
              <w:rPr>
                <w:rFonts w:ascii="Arial" w:cs="Arial" w:eastAsia="Arial" w:hAnsi="Arial"/>
                <w:spacing w:val="0"/>
                <w:w w:val="99"/>
                <w:sz w:val="22"/>
                <w:szCs w:val="22"/>
              </w:rPr>
              <w:t>2018</w:t>
            </w:r>
            <w:r>
              <w:rPr>
                <w:rFonts w:ascii="Arial" w:cs="Arial" w:eastAsia="Arial" w:hAns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218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22"/>
                <w:szCs w:val="22"/>
              </w:rPr>
              <w:jc w:val="center"/>
              <w:spacing w:line="240" w:lineRule="exact"/>
              <w:ind w:left="769" w:right="769"/>
            </w:pPr>
            <w:r>
              <w:rPr>
                <w:rFonts w:ascii="Arial" w:cs="Arial" w:eastAsia="Arial" w:hAnsi="Arial"/>
                <w:spacing w:val="0"/>
                <w:w w:val="99"/>
                <w:sz w:val="22"/>
                <w:szCs w:val="22"/>
              </w:rPr>
              <w:t>100%</w:t>
            </w:r>
            <w:r>
              <w:rPr>
                <w:rFonts w:ascii="Arial" w:cs="Arial" w:eastAsia="Arial" w:hAnsi="Arial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rPr>
          <w:sz w:val="20"/>
          <w:szCs w:val="20"/>
        </w:rPr>
        <w:jc w:val="left"/>
        <w:spacing w:before="16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31"/>
        <w:ind w:left="138"/>
      </w:pP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ERCER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:</w:t>
      </w:r>
      <w:r>
        <w:rPr>
          <w:rFonts w:ascii="Arial" w:cs="Arial" w:eastAsia="Arial" w:hAnsi="Arial"/>
          <w:b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CPi,t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ere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fórmula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tablec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artíc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7</w:t>
      </w:r>
      <w:r>
        <w:rPr>
          <w:rFonts w:ascii="Arial" w:cs="Arial" w:eastAsia="Arial" w:hAnsi="Arial"/>
          <w:spacing w:val="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3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Le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entrara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igor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uno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enero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201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5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38" w:right="291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ejer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icio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2014,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dad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x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ere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h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fórmula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distri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uirá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nforme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Coefi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iente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CPA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i,t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38" w:right="283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CUAR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O:</w:t>
      </w:r>
      <w:r>
        <w:rPr>
          <w:rFonts w:ascii="Arial" w:cs="Arial" w:eastAsia="Arial" w:hAnsi="Arial"/>
          <w:b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fracc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ó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X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artículo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5,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í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dis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to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tí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ulo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7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entrarán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no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enero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2015.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38" w:right="286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QUIN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O:</w:t>
      </w:r>
      <w:r>
        <w:rPr>
          <w:rFonts w:ascii="Arial" w:cs="Arial" w:eastAsia="Arial" w:hAnsi="Arial"/>
          <w:b/>
          <w:spacing w:val="2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2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Comisión</w:t>
      </w:r>
      <w:r>
        <w:rPr>
          <w:rFonts w:ascii="Arial" w:cs="Arial" w:eastAsia="Arial" w:hAnsi="Arial"/>
          <w:spacing w:val="2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Nacional</w:t>
      </w:r>
      <w:r>
        <w:rPr>
          <w:rFonts w:ascii="Arial" w:cs="Arial" w:eastAsia="Arial" w:hAnsi="Arial"/>
          <w:spacing w:val="2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2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Agua</w:t>
      </w:r>
      <w:r>
        <w:rPr>
          <w:rFonts w:ascii="Arial" w:cs="Arial" w:eastAsia="Arial" w:hAnsi="Arial"/>
          <w:spacing w:val="2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ó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2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rá</w:t>
      </w:r>
      <w:r>
        <w:rPr>
          <w:rFonts w:ascii="Arial" w:cs="Arial" w:eastAsia="Arial" w:hAnsi="Arial"/>
          <w:spacing w:val="2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li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2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2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ret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2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2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2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2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ref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ere</w:t>
      </w:r>
      <w:r>
        <w:rPr>
          <w:rFonts w:ascii="Arial" w:cs="Arial" w:eastAsia="Arial" w:hAnsi="Arial"/>
          <w:spacing w:val="2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artíc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23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ro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udos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g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ren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partir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uno</w:t>
      </w:r>
      <w:r>
        <w:rPr>
          <w:rFonts w:ascii="Arial" w:cs="Arial" w:eastAsia="Arial" w:hAnsi="Arial"/>
          <w:spacing w:val="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ro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line="240" w:lineRule="exact"/>
        <w:ind w:left="13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2014,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ncepto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erechos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hami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ntos</w:t>
      </w:r>
      <w:r>
        <w:rPr>
          <w:rFonts w:ascii="Arial" w:cs="Arial" w:eastAsia="Arial" w:hAnsi="Arial"/>
          <w:spacing w:val="-1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agua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gas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aguas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idua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38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SEX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O:</w:t>
      </w:r>
      <w:r>
        <w:rPr>
          <w:rFonts w:ascii="Arial" w:cs="Arial" w:eastAsia="Arial" w:hAnsi="Arial"/>
          <w:b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VII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artíc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17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entrará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gor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partir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uno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ro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3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2016.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3845" w:right="4027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DECRE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No.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884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2482" w:right="2663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AP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OBA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18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DICIEMB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2</w:t>
      </w:r>
      <w:r>
        <w:rPr>
          <w:rFonts w:ascii="Arial" w:cs="Arial" w:eastAsia="Arial" w:hAnsi="Arial"/>
          <w:b/>
          <w:spacing w:val="1"/>
          <w:w w:val="99"/>
          <w:sz w:val="22"/>
          <w:szCs w:val="22"/>
        </w:rPr>
        <w:t>0</w:t>
      </w:r>
      <w:r>
        <w:rPr>
          <w:rFonts w:ascii="Arial" w:cs="Arial" w:eastAsia="Arial" w:hAnsi="Arial"/>
          <w:b/>
          <w:spacing w:val="1"/>
          <w:w w:val="99"/>
          <w:sz w:val="22"/>
          <w:szCs w:val="22"/>
        </w:rPr>
        <w:t>1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4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464" w:right="643"/>
        <w:sectPr>
          <w:pgMar w:bottom="280" w:footer="784" w:header="726" w:left="1280" w:right="1100" w:top="1960"/>
          <w:pgSz w:h="15860" w:w="12260"/>
        </w:sectPr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PUBLI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.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O.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No.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52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EX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CIÓN</w:t>
      </w:r>
      <w:r>
        <w:rPr>
          <w:rFonts w:ascii="Arial" w:cs="Arial" w:eastAsia="Arial" w:hAnsi="Arial"/>
          <w:b/>
          <w:spacing w:val="5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27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DIC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EMBRE</w:t>
      </w:r>
      <w:r>
        <w:rPr>
          <w:rFonts w:ascii="Arial" w:cs="Arial" w:eastAsia="Arial" w:hAnsi="Arial"/>
          <w:b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20</w:t>
      </w:r>
      <w:r>
        <w:rPr>
          <w:rFonts w:ascii="Arial" w:cs="Arial" w:eastAsia="Arial" w:hAnsi="Arial"/>
          <w:b/>
          <w:spacing w:val="2"/>
          <w:w w:val="99"/>
          <w:sz w:val="22"/>
          <w:szCs w:val="22"/>
        </w:rPr>
        <w:t>1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4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2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spacing w:before="31"/>
        <w:ind w:left="138" w:right="279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ÍCULO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ÚNIC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:</w:t>
      </w:r>
      <w:r>
        <w:rPr>
          <w:rFonts w:ascii="Arial" w:cs="Arial" w:eastAsia="Arial" w:hAnsi="Arial"/>
          <w:b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REFORMA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artíc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23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B;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artícu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31;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y</w:t>
      </w:r>
      <w:r>
        <w:rPr>
          <w:rFonts w:ascii="Arial" w:cs="Arial" w:eastAsia="Arial" w:hAnsi="Arial"/>
          <w:spacing w:val="1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ADIC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ONA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fra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artíc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orr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éndose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spacing w:val="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demás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fracc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dar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IX;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Coordina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ión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F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ara</w:t>
      </w:r>
      <w:r>
        <w:rPr>
          <w:rFonts w:ascii="Arial" w:cs="Arial" w:eastAsia="Arial" w:hAnsi="Arial"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Estado</w:t>
      </w:r>
      <w:r>
        <w:rPr>
          <w:rFonts w:ascii="Arial" w:cs="Arial" w:eastAsia="Arial" w:hAnsi="Arial"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x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4011" w:right="4191"/>
      </w:pPr>
      <w:r>
        <w:rPr>
          <w:rFonts w:ascii="Arial" w:cs="Arial" w:eastAsia="Arial" w:hAnsi="Arial"/>
          <w:b/>
          <w:spacing w:val="1"/>
          <w:w w:val="99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RANSI</w:t>
      </w:r>
      <w:r>
        <w:rPr>
          <w:rFonts w:ascii="Arial" w:cs="Arial" w:eastAsia="Arial" w:hAnsi="Arial"/>
          <w:b/>
          <w:spacing w:val="1"/>
          <w:w w:val="99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ORIO: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both"/>
        <w:ind w:left="138" w:right="282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ÚNI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O:</w:t>
      </w:r>
      <w:r>
        <w:rPr>
          <w:rFonts w:ascii="Arial" w:cs="Arial" w:eastAsia="Arial" w:hAnsi="Arial"/>
          <w:b/>
          <w:spacing w:val="-1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</w:t>
      </w:r>
      <w:r>
        <w:rPr>
          <w:rFonts w:ascii="Arial" w:cs="Arial" w:eastAsia="Arial" w:hAnsi="Arial"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Decreto</w:t>
      </w:r>
      <w:r>
        <w:rPr>
          <w:rFonts w:ascii="Arial" w:cs="Arial" w:eastAsia="Arial" w:hAnsi="Arial"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entrará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gor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partir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día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uno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ro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año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dos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mil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qu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pub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ón</w:t>
      </w:r>
      <w:r>
        <w:rPr>
          <w:rFonts w:ascii="Arial" w:cs="Arial" w:eastAsia="Arial" w:hAnsi="Arial"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Periód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ial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Gobierno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stado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Oaxac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3879" w:right="4058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1664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2695" w:right="287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APRO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ADO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31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CIEM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2015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907" w:right="1085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PUBL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CADO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RIÓDICO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OFI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IAL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XTRA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31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ICI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MB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2015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38" w:right="28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CULO</w:t>
      </w:r>
      <w:r>
        <w:rPr>
          <w:rFonts w:ascii="Arial" w:cs="Arial" w:eastAsia="Arial" w:hAnsi="Arial"/>
          <w:b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5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REFOR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8,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13,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15,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afo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sexto,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20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pár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afo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ro.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38" w:right="134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CIONA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Ley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Coo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din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ción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Fiscal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Esta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Oaxac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4118" w:right="429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TRANS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38" w:right="285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resen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vigor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mil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séis,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revia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blicaci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difusi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icial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Estado.</w:t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3651" w:right="382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ÚME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698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2822" w:right="300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APRO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ADO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30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OSTO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017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2261" w:right="244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PUBL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CADO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RIÓDICO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OFI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IAL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ÚME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36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spacing w:line="220" w:lineRule="exact"/>
        <w:ind w:left="2261" w:right="244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GUN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Ó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PTI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MB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017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38" w:right="28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CULO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PRIM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REFOR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afo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fracción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primer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párrafo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ículo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25;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rtículo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26,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rrafo;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CIONA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rtículo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25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cción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párrafo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o;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27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afo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ndo;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Ley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ordinac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iscal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para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Estado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axaca.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38" w:right="28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CULO</w:t>
      </w:r>
      <w:r>
        <w:rPr>
          <w:rFonts w:ascii="Arial" w:cs="Arial" w:eastAsia="Arial" w:hAnsi="Arial"/>
          <w:b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GUNDO.-</w:t>
      </w:r>
      <w:r>
        <w:rPr>
          <w:rFonts w:ascii="Arial" w:cs="Arial" w:eastAsia="Arial" w:hAnsi="Arial"/>
          <w:b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ICI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b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las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ccion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XV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31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ey</w:t>
      </w:r>
      <w:r>
        <w:rPr>
          <w:rFonts w:ascii="Arial" w:cs="Arial" w:eastAsia="Arial" w:hAnsi="Arial"/>
          <w:b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Estatal</w:t>
      </w:r>
      <w:r>
        <w:rPr>
          <w:rFonts w:ascii="Arial" w:cs="Arial" w:eastAsia="Arial" w:hAnsi="Arial"/>
          <w:b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20" w:lineRule="exact"/>
        <w:ind w:left="138" w:right="8726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chos.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4051" w:right="423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TRANS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38" w:right="28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PRIM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RO.-</w:t>
      </w:r>
      <w:r>
        <w:rPr>
          <w:rFonts w:ascii="Arial" w:cs="Arial" w:eastAsia="Arial" w:hAnsi="Arial"/>
          <w:b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presente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Decr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vigor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día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publicac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Peri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Ofic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38" w:right="6791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Gobi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rno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stado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xaca.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38" w:right="286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GUNDO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spos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rán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que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ual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rango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ongan,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aun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uando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stén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expr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38" w:right="286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scal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017,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tribuyent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utili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pla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Ley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rán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treinta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septiem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siete.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38" w:right="287"/>
        <w:sectPr>
          <w:pgMar w:bottom="280" w:footer="784" w:header="726" w:left="1280" w:right="1100" w:top="1960"/>
          <w:pgSz w:h="15860" w:w="12260"/>
        </w:sectPr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O.-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Estado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sfe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Muni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recu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roven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stados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términ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dispu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cción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25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Ley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Coord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ción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iscal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fracci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XV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left="138" w:right="288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31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Ley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chos,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ción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Cola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ción</w:t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38" w:right="3602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Administ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ean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celeb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Mun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cipi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38" w:right="285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ecu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que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refiere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rafo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anterior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Municipios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ntemente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structu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rol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cial.</w:t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3651" w:right="382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NÚME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782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2695" w:right="287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APRO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ADO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10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CIEM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2017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spacing w:before="4" w:line="220" w:lineRule="exact"/>
        <w:ind w:left="2523" w:right="270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PUBL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CADO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RIÓDICO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OFI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IAL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TRA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20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ICI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MB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2017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38" w:right="29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CULO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REF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culos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fraccion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párraf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ndo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" w:line="220" w:lineRule="exact"/>
        <w:ind w:left="138" w:right="282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10,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11,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12,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13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rafo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rto,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15,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23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fraccio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V,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raf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segu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rto,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31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fracci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inciso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d)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fracci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odos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Ley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oordi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ación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Fiscal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para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Estado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Oaxaca.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4118" w:right="429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TRANS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38" w:right="28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resen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vigor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mil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ciocho,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revia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ublicac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eriód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Oficial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bie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ado.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3763" w:right="394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ÚME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1300" w:right="147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APRO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ADO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LX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LEG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28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DICIEM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2018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spacing w:before="3" w:line="220" w:lineRule="exact"/>
        <w:ind w:left="1346" w:right="1525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PUBL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CADO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RIÓDICO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OFI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IAL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ÚME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52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Ó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29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ICI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MB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2018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38" w:right="283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CULO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REF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rtícul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párrafo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mero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mula,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rto;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31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quinto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afo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cuar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ONAN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rtícul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6B,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6C,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rmu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cionan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árraf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s;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todos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ey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Coord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scal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xaca.</w:t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4051" w:right="423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TRANS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38" w:right="1535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PRIM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RO.-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Publ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presente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Periód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20" w:lineRule="exact"/>
        <w:ind w:left="138" w:right="285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GUNDO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vigor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mil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publ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dico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Oficial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Gobi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rno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stado.</w:t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38" w:right="288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disp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cre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ece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ellas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igual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les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ongan,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aun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uando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stén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expr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3651" w:right="382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ÚME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880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691" w:right="86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APRO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ADO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LX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LEG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TADO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10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DICI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20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907" w:right="1085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PUBL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CADO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RIÓDICO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OFI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IAL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XTRA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24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ICI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MB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2019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38" w:right="286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CULO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REF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afo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rtícu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12;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ADICI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Ley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oordi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ación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Fiscal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para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Estado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Oaxaca.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4051" w:right="423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TRANS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38" w:right="1535"/>
        <w:sectPr>
          <w:pgMar w:bottom="280" w:footer="784" w:header="726" w:left="1280" w:right="1100" w:top="1960"/>
          <w:pgSz w:h="15860" w:w="12260"/>
        </w:sectPr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PRIM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RO.-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Publ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presente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Periód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138" w:right="28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GUN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presente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mil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vein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e,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via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ublicac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eriód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Oficial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bie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ado.</w:t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38" w:right="286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derog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uell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rquía,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ue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opongan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aun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stén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resa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deroga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3595" w:right="3775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ÚME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18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628" w:right="80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APRO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ADO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LX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LEG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TURA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TADO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10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DICI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20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spacing w:before="3" w:line="220" w:lineRule="exact"/>
        <w:ind w:left="1269" w:right="1448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PUBL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CADO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RIÓDICO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OFI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IAL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ÚME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52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EG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6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DICIE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101" w:right="28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CULO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CO.-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ICI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tercer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afo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rtí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ulo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rtículo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6E,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Ley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38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Coordi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aci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scal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para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stado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Oax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4051" w:right="423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TRANS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38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PRIM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RO.-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presente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nero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vein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iuno.</w:t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38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GUNDO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Publ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presente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Periód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3472" w:right="3654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DECRE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NÚME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99"/>
          <w:sz w:val="22"/>
          <w:szCs w:val="22"/>
        </w:rPr>
        <w:t>2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714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110" w:right="291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AP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OBA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b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LXIV</w:t>
      </w:r>
      <w:r>
        <w:rPr>
          <w:rFonts w:ascii="Arial" w:cs="Arial" w:eastAsia="Arial" w:hAnsi="Arial"/>
          <w:b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LEGI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URA</w:t>
      </w:r>
      <w:r>
        <w:rPr>
          <w:rFonts w:ascii="Arial" w:cs="Arial" w:eastAsia="Arial" w:hAnsi="Arial"/>
          <w:b/>
          <w:spacing w:val="-1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b/>
          <w:spacing w:val="-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ES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15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SEP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IEMBRE</w:t>
      </w:r>
      <w:r>
        <w:rPr>
          <w:rFonts w:ascii="Arial" w:cs="Arial" w:eastAsia="Arial" w:hAnsi="Arial"/>
          <w:b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2</w:t>
      </w:r>
      <w:r>
        <w:rPr>
          <w:rFonts w:ascii="Arial" w:cs="Arial" w:eastAsia="Arial" w:hAnsi="Arial"/>
          <w:b/>
          <w:spacing w:val="2"/>
          <w:w w:val="99"/>
          <w:sz w:val="22"/>
          <w:szCs w:val="22"/>
        </w:rPr>
        <w:t>0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21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911" w:right="1094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PUBLI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ERIÓDI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FICIAL</w:t>
      </w:r>
      <w:r>
        <w:rPr>
          <w:rFonts w:ascii="Arial" w:cs="Arial" w:eastAsia="Arial" w:hAnsi="Arial"/>
          <w:b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ÚMERO</w:t>
      </w:r>
      <w:r>
        <w:rPr>
          <w:rFonts w:ascii="Arial" w:cs="Arial" w:eastAsia="Arial" w:hAnsi="Arial"/>
          <w:b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42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SEGUN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SECC</w:t>
      </w:r>
      <w:r>
        <w:rPr>
          <w:rFonts w:ascii="Arial" w:cs="Arial" w:eastAsia="Arial" w:hAnsi="Arial"/>
          <w:b/>
          <w:spacing w:val="1"/>
          <w:w w:val="99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ÓN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FE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HA</w:t>
      </w:r>
      <w:r>
        <w:rPr>
          <w:rFonts w:ascii="Arial" w:cs="Arial" w:eastAsia="Arial" w:hAnsi="Arial"/>
          <w:b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16</w:t>
      </w:r>
      <w:r>
        <w:rPr>
          <w:rFonts w:ascii="Arial" w:cs="Arial" w:eastAsia="Arial" w:hAnsi="Arial"/>
          <w:b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UBRE</w:t>
      </w:r>
      <w:r>
        <w:rPr>
          <w:rFonts w:ascii="Arial" w:cs="Arial" w:eastAsia="Arial" w:hAnsi="Arial"/>
          <w:b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20</w:t>
      </w:r>
      <w:r>
        <w:rPr>
          <w:rFonts w:ascii="Arial" w:cs="Arial" w:eastAsia="Arial" w:hAnsi="Arial"/>
          <w:b/>
          <w:spacing w:val="1"/>
          <w:w w:val="99"/>
          <w:sz w:val="22"/>
          <w:szCs w:val="22"/>
        </w:rPr>
        <w:t>2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1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99" w:right="279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ÍCULO</w:t>
      </w:r>
      <w:r>
        <w:rPr>
          <w:rFonts w:ascii="Arial" w:cs="Arial" w:eastAsia="Arial" w:hAnsi="Arial"/>
          <w:b/>
          <w:spacing w:val="59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PRIME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.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b/>
          <w:spacing w:val="6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ORMA</w:t>
      </w:r>
      <w:r>
        <w:rPr>
          <w:rFonts w:ascii="Arial" w:cs="Arial" w:eastAsia="Arial" w:hAnsi="Arial"/>
          <w:b/>
          <w:spacing w:val="6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párrafo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artíc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u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lo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24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2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de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38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Coordinación</w:t>
      </w:r>
      <w:r>
        <w:rPr>
          <w:rFonts w:ascii="Arial" w:cs="Arial" w:eastAsia="Arial" w:hAnsi="Arial"/>
          <w:b/>
          <w:spacing w:val="-14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F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iscal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ara</w:t>
      </w:r>
      <w:r>
        <w:rPr>
          <w:rFonts w:ascii="Arial" w:cs="Arial" w:eastAsia="Arial" w:hAnsi="Arial"/>
          <w:b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Est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b/>
          <w:spacing w:val="-7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Oax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ca.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99" w:right="283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ÍCULO</w:t>
      </w:r>
      <w:r>
        <w:rPr>
          <w:rFonts w:ascii="Arial" w:cs="Arial" w:eastAsia="Arial" w:hAnsi="Arial"/>
          <w:b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SEGUN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ADIC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ONA</w:t>
      </w:r>
      <w:r>
        <w:rPr>
          <w:rFonts w:ascii="Arial" w:cs="Arial" w:eastAsia="Arial" w:hAnsi="Arial"/>
          <w:b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un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do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párrafo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fracción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IX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ículo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68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99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38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Ley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Orgán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ca</w:t>
      </w:r>
      <w:r>
        <w:rPr>
          <w:rFonts w:ascii="Arial" w:cs="Arial" w:eastAsia="Arial" w:hAnsi="Arial"/>
          <w:b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Muni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b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tado</w:t>
      </w:r>
      <w:r>
        <w:rPr>
          <w:rFonts w:ascii="Arial" w:cs="Arial" w:eastAsia="Arial" w:hAnsi="Arial"/>
          <w:b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b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Oaxa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a.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3974" w:right="4156"/>
      </w:pPr>
      <w:r>
        <w:rPr>
          <w:rFonts w:ascii="Arial" w:cs="Arial" w:eastAsia="Arial" w:hAnsi="Arial"/>
          <w:b/>
          <w:spacing w:val="1"/>
          <w:w w:val="99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RANSI</w:t>
      </w:r>
      <w:r>
        <w:rPr>
          <w:rFonts w:ascii="Arial" w:cs="Arial" w:eastAsia="Arial" w:hAnsi="Arial"/>
          <w:b/>
          <w:spacing w:val="1"/>
          <w:w w:val="99"/>
          <w:sz w:val="22"/>
          <w:szCs w:val="22"/>
        </w:rPr>
        <w:t>T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ORI</w:t>
      </w:r>
      <w:r>
        <w:rPr>
          <w:rFonts w:ascii="Arial" w:cs="Arial" w:eastAsia="Arial" w:hAnsi="Arial"/>
          <w:b/>
          <w:spacing w:val="-1"/>
          <w:w w:val="99"/>
          <w:sz w:val="22"/>
          <w:szCs w:val="22"/>
        </w:rPr>
        <w:t>O</w:t>
      </w:r>
      <w:r>
        <w:rPr>
          <w:rFonts w:ascii="Arial" w:cs="Arial" w:eastAsia="Arial" w:hAnsi="Arial"/>
          <w:b/>
          <w:spacing w:val="0"/>
          <w:w w:val="99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99" w:right="279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PRIME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R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O.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b/>
          <w:spacing w:val="-1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Pub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íque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2"/>
          <w:w w:val="100"/>
          <w:sz w:val="22"/>
          <w:szCs w:val="22"/>
        </w:rPr>
        <w:t>p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</w:t>
      </w:r>
      <w:r>
        <w:rPr>
          <w:rFonts w:ascii="Arial" w:cs="Arial" w:eastAsia="Arial" w:hAnsi="Arial"/>
          <w:spacing w:val="-1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Decreto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Periódico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Gobi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tado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99"/>
          <w:sz w:val="22"/>
          <w:szCs w:val="22"/>
        </w:rPr>
        <w:t>O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x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a</w:t>
      </w:r>
      <w:r>
        <w:rPr>
          <w:rFonts w:ascii="Arial" w:cs="Arial" w:eastAsia="Arial" w:hAnsi="Arial"/>
          <w:spacing w:val="1"/>
          <w:w w:val="99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a.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2"/>
          <w:szCs w:val="22"/>
        </w:rPr>
        <w:jc w:val="center"/>
        <w:ind w:left="99" w:right="284"/>
      </w:pP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SEGUN</w:t>
      </w:r>
      <w:r>
        <w:rPr>
          <w:rFonts w:ascii="Arial" w:cs="Arial" w:eastAsia="Arial" w:hAnsi="Arial"/>
          <w:b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b/>
          <w:spacing w:val="2"/>
          <w:w w:val="100"/>
          <w:sz w:val="22"/>
          <w:szCs w:val="22"/>
        </w:rPr>
        <w:t>.</w:t>
      </w:r>
      <w:r>
        <w:rPr>
          <w:rFonts w:ascii="Arial" w:cs="Arial" w:eastAsia="Arial" w:hAnsi="Arial"/>
          <w:b/>
          <w:spacing w:val="0"/>
          <w:w w:val="100"/>
          <w:sz w:val="22"/>
          <w:szCs w:val="22"/>
        </w:rPr>
        <w:t>-</w:t>
      </w:r>
      <w:r>
        <w:rPr>
          <w:rFonts w:ascii="Arial" w:cs="Arial" w:eastAsia="Arial" w:hAnsi="Arial"/>
          <w:b/>
          <w:spacing w:val="41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spacing w:val="4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pres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nte</w:t>
      </w:r>
      <w:r>
        <w:rPr>
          <w:rFonts w:ascii="Arial" w:cs="Arial" w:eastAsia="Arial" w:hAnsi="Arial"/>
          <w:spacing w:val="4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Decreto</w:t>
      </w:r>
      <w:r>
        <w:rPr>
          <w:rFonts w:ascii="Arial" w:cs="Arial" w:eastAsia="Arial" w:hAnsi="Arial"/>
          <w:spacing w:val="4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entrará</w:t>
      </w:r>
      <w:r>
        <w:rPr>
          <w:rFonts w:ascii="Arial" w:cs="Arial" w:eastAsia="Arial" w:hAnsi="Arial"/>
          <w:spacing w:val="44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4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v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gor</w:t>
      </w:r>
      <w:r>
        <w:rPr>
          <w:rFonts w:ascii="Arial" w:cs="Arial" w:eastAsia="Arial" w:hAnsi="Arial"/>
          <w:spacing w:val="5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spacing w:val="4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día</w:t>
      </w:r>
      <w:r>
        <w:rPr>
          <w:rFonts w:ascii="Arial" w:cs="Arial" w:eastAsia="Arial" w:hAnsi="Arial"/>
          <w:spacing w:val="47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ente</w:t>
      </w:r>
      <w:r>
        <w:rPr>
          <w:rFonts w:ascii="Arial" w:cs="Arial" w:eastAsia="Arial" w:hAnsi="Arial"/>
          <w:spacing w:val="4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4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su</w:t>
      </w:r>
      <w:r>
        <w:rPr>
          <w:rFonts w:ascii="Arial" w:cs="Arial" w:eastAsia="Arial" w:hAnsi="Arial"/>
          <w:spacing w:val="4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pu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b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cación</w:t>
      </w:r>
      <w:r>
        <w:rPr>
          <w:rFonts w:ascii="Arial" w:cs="Arial" w:eastAsia="Arial" w:hAnsi="Arial"/>
          <w:spacing w:val="40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spacing w:val="4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99"/>
          <w:sz w:val="22"/>
          <w:szCs w:val="22"/>
        </w:rPr>
        <w:t>el</w:t>
      </w:r>
      <w:r>
        <w:rPr>
          <w:rFonts w:ascii="Arial" w:cs="Arial" w:eastAsia="Arial" w:hAnsi="Arial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38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Periód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i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co</w:t>
      </w:r>
      <w:r>
        <w:rPr>
          <w:rFonts w:ascii="Arial" w:cs="Arial" w:eastAsia="Arial" w:hAnsi="Arial"/>
          <w:spacing w:val="-8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Ofi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ial</w:t>
      </w:r>
      <w:r>
        <w:rPr>
          <w:rFonts w:ascii="Arial" w:cs="Arial" w:eastAsia="Arial" w:hAnsi="Arial"/>
          <w:spacing w:val="-6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d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Gobierno</w:t>
      </w:r>
      <w:r>
        <w:rPr>
          <w:rFonts w:ascii="Arial" w:cs="Arial" w:eastAsia="Arial" w:hAnsi="Arial"/>
          <w:spacing w:val="-9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spacing w:val="-3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s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ado</w:t>
      </w:r>
      <w:r>
        <w:rPr>
          <w:rFonts w:ascii="Arial" w:cs="Arial" w:eastAsia="Arial" w:hAnsi="Arial"/>
          <w:spacing w:val="-5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spacing w:val="-2"/>
          <w:w w:val="100"/>
          <w:sz w:val="22"/>
          <w:szCs w:val="22"/>
        </w:rPr>
        <w:t> 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Oax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spacing w:val="1"/>
          <w:w w:val="100"/>
          <w:sz w:val="22"/>
          <w:szCs w:val="22"/>
        </w:rPr>
        <w:t>a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3651" w:right="382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ÚME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754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spacing w:before="1"/>
        <w:ind w:left="655" w:right="835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APRO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ADO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LXV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GI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STA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14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DICI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20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spacing w:before="4" w:line="220" w:lineRule="exact"/>
        <w:ind w:left="2524" w:right="2703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PUBL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CADO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RIÓDICO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OFI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IAL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XTRA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DICIE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38" w:right="283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CULO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CIONA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últi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afo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7D;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EFOR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6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Ley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para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</w:p>
    <w:p>
      <w:pPr>
        <w:rPr>
          <w:sz w:val="15"/>
          <w:szCs w:val="15"/>
        </w:rPr>
        <w:jc w:val="left"/>
        <w:spacing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38"/>
        <w:sectPr>
          <w:pgMar w:bottom="280" w:footer="784" w:header="726" w:left="1280" w:right="1100" w:top="1960"/>
          <w:pgSz w:h="15860" w:w="12260"/>
        </w:sectPr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PRIM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Publ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presente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Periód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Of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erno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Oaxa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a.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138" w:right="28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GUND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entr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vigor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mil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rés,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publicación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dico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Oficial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Gobi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rno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stado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xaca.</w:t>
      </w:r>
    </w:p>
    <w:p>
      <w:pPr>
        <w:rPr>
          <w:sz w:val="11"/>
          <w:szCs w:val="11"/>
        </w:rPr>
        <w:jc w:val="left"/>
        <w:spacing w:before="10" w:line="100" w:lineRule="exact"/>
      </w:pPr>
      <w:r>
        <w:rPr>
          <w:sz w:val="11"/>
          <w:szCs w:val="11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38" w:right="284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aqu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dispos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menor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rarquía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opo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reto,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aun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stén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resa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deroga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14"/>
          <w:szCs w:val="14"/>
        </w:rPr>
        <w:jc w:val="left"/>
        <w:spacing w:before="9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3595" w:right="3775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ÚME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14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7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spacing w:line="220" w:lineRule="exact"/>
        <w:ind w:left="922" w:right="110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APRO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ADO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LXV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GI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STA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12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JULIO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2023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1341" w:right="151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PUBL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CADO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RIÓDICO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IAL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ÚME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30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NOV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Ó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9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LIO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20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38" w:right="283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CULO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Ú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CO.-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REF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fracción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2;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gundo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rafo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fra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II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24;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cisos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c)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rto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afo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acción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31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rto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árra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rtícu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220" w:lineRule="exact"/>
        <w:ind w:left="138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33,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todos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Ley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ordinac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ón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iscal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para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Estado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axaca.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4051" w:right="423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TRANS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38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PRIM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RO.-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Publ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presente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creto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ódico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Oficial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stado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Oax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38" w:right="28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GUND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sigu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publ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caci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rió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Of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Oax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sectPr>
      <w:pgMar w:bottom="280" w:footer="784" w:header="726" w:left="1280" w:right="1100" w:top="1960"/>
      <w:pgSz w:h="15860" w:w="1226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group coordorigin="1390,14649" coordsize="9638,0" style="position:absolute;margin-left:69.5pt;margin-top:732.445pt;width:481.9pt;height:0pt;mso-position-horizontal-relative:page;mso-position-vertical-relative:page;z-index:-2021">
          <v:shape coordorigin="1390,14649" coordsize="9638,0" filled="f" path="m1390,14649l11028,14649e" strokecolor="#800000" stroked="t" strokeweight="1pt" style="position:absolute;left:1390;top:14649;width:9638;height:0">
            <v:path arrowok="t"/>
          </v:shape>
          <w10:wrap type="none"/>
        </v:group>
      </w:pict>
    </w:r>
    <w:r>
      <w:pict>
        <v:shape filled="f" stroked="f" style="position:absolute;margin-left:299pt;margin-top:734.826pt;width:14.1999pt;height:9.98pt;mso-position-horizontal-relative:page;mso-position-vertical-relative:page;z-index:-2020" type="#_x0000_t202">
          <v:textbox inset="0,0,0,0">
            <w:txbxContent>
              <w:p>
                <w:pPr>
                  <w:rPr>
                    <w:rFonts w:ascii="Tahoma" w:cs="Tahoma" w:eastAsia="Tahoma" w:hAnsi="Tahoma"/>
                    <w:sz w:val="16"/>
                    <w:szCs w:val="16"/>
                  </w:rPr>
                  <w:jc w:val="left"/>
                  <w:spacing w:line="180" w:lineRule="exact"/>
                  <w:ind w:left="40"/>
                </w:pPr>
                <w:r>
                  <w:rPr>
                    <w:rFonts w:ascii="Tahoma" w:cs="Tahoma" w:eastAsia="Tahoma" w:hAnsi="Tahoma"/>
                    <w:b/>
                    <w:color w:val="800000"/>
                    <w:w w:val="99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</w:r>
                <w:r>
                  <w:rPr>
                    <w:rFonts w:ascii="Tahoma" w:cs="Tahoma" w:eastAsia="Tahoma" w:hAnsi="Tahoma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style="position:absolute;margin-left:70.9pt;margin-top:36.3pt;width:122.4pt;height:62.4pt;mso-position-horizontal-relative:page;mso-position-vertical-relative:page;z-index:-2025" type="#_x0000_t75">
          <v:imagedata o:title="" r:id="rId1"/>
        </v:shape>
      </w:pict>
    </w:r>
    <w:r>
      <w:pict>
        <v:group coordorigin="4155,1393" coordsize="6479,0" style="position:absolute;margin-left:207.75pt;margin-top:69.66pt;width:323.95pt;height:0pt;mso-position-horizontal-relative:page;mso-position-vertical-relative:page;z-index:-2024">
          <v:shape coordorigin="4155,1393" coordsize="6479,0" filled="f" path="m4155,1393l10634,1393e" strokecolor="#800000" stroked="t" strokeweight="1.5pt" style="position:absolute;left:4155;top:1393;width:6479;height:0">
            <v:path arrowok="t"/>
          </v:shape>
          <w10:wrap type="none"/>
        </v:group>
      </w:pict>
    </w:r>
    <w:r>
      <w:pict>
        <v:shape filled="f" stroked="f" style="position:absolute;margin-left:211.72pt;margin-top:44.2855pt;width:208.552pt;height:19.64pt;mso-position-horizontal-relative:page;mso-position-vertical-relative:page;z-index:-2023" type="#_x0000_t202">
          <v:textbox inset="0,0,0,0">
            <w:txbxContent>
              <w:p>
                <w:pPr>
                  <w:rPr>
                    <w:rFonts w:ascii="Tahoma" w:cs="Tahoma" w:eastAsia="Tahoma" w:hAnsi="Tahoma"/>
                    <w:sz w:val="16"/>
                    <w:szCs w:val="16"/>
                  </w:rPr>
                  <w:jc w:val="left"/>
                  <w:spacing w:line="180" w:lineRule="exact"/>
                  <w:ind w:left="20" w:right="-24"/>
                </w:pPr>
                <w:r>
                  <w:rPr>
                    <w:rFonts w:ascii="Tahoma" w:cs="Tahoma" w:eastAsia="Tahoma" w:hAns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H.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Congreso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-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Estado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Libre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Soberano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-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Oaxaca</w:t>
                </w:r>
                <w:r>
                  <w:rPr>
                    <w:rFonts w:ascii="Tahoma" w:cs="Tahoma" w:eastAsia="Tahoma" w:hAnsi="Tahoma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ascii="Tahoma" w:cs="Tahoma" w:eastAsia="Tahoma" w:hAnsi="Tahoma"/>
                    <w:sz w:val="16"/>
                    <w:szCs w:val="16"/>
                  </w:rPr>
                  <w:jc w:val="left"/>
                  <w:ind w:left="20"/>
                </w:pPr>
                <w:r>
                  <w:rPr>
                    <w:rFonts w:ascii="Tahoma" w:cs="Tahoma" w:eastAsia="Tahoma" w:hAns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LXV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Leg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la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ura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-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Con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ucio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al</w:t>
                </w:r>
                <w:r>
                  <w:rPr>
                    <w:rFonts w:ascii="Tahoma" w:cs="Tahoma" w:eastAsia="Tahoma" w:hAnsi="Tahoma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filled="f" stroked="f" style="position:absolute;margin-left:211.72pt;margin-top:73.2055pt;width:238.832pt;height:9.98pt;mso-position-horizontal-relative:page;mso-position-vertical-relative:page;z-index:-2022" type="#_x0000_t202">
          <v:textbox inset="0,0,0,0">
            <w:txbxContent>
              <w:p>
                <w:pPr>
                  <w:rPr>
                    <w:rFonts w:ascii="Tahoma" w:cs="Tahoma" w:eastAsia="Tahoma" w:hAnsi="Tahoma"/>
                    <w:sz w:val="16"/>
                    <w:szCs w:val="16"/>
                  </w:rPr>
                  <w:jc w:val="left"/>
                  <w:spacing w:line="180" w:lineRule="exact"/>
                  <w:ind w:left="20" w:right="-24"/>
                </w:pPr>
                <w:r>
                  <w:rPr>
                    <w:rFonts w:ascii="Tahoma" w:cs="Tahoma" w:eastAsia="Tahoma" w:hAns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DIRECCIÓN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-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INFOR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ÁTICA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-1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GAC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TA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LAME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-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Tahoma" w:cs="Tahoma" w:eastAsia="Tahoma" w:hAnsi="Tahoma"/>
                    <w:b/>
                    <w:color w:val="800000"/>
                    <w:spacing w:val="0"/>
                    <w:w w:val="100"/>
                    <w:sz w:val="16"/>
                    <w:szCs w:val="16"/>
                  </w:rPr>
                  <w:t>IA</w:t>
                </w:r>
                <w:r>
                  <w:rPr>
                    <w:rFonts w:ascii="Tahoma" w:cs="Tahoma" w:eastAsia="Tahoma" w:hAnsi="Tahoma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footer1.xml" Type="http://schemas.openxmlformats.org/officeDocument/2006/relationships/footer"/><Relationship Id="rId6" Target="media\image2.png" Type="http://schemas.openxmlformats.org/officeDocument/2006/relationships/image"/><Relationship Id="rId7" Target="media\image2.png" Type="http://schemas.openxmlformats.org/officeDocument/2006/relationships/image"/><Relationship Id="rId8" Target="media\image3.png" Type="http://schemas.openxmlformats.org/officeDocument/2006/relationships/image"/><Relationship Id="rId9" Target="media\image4.png" Type="http://schemas.openxmlformats.org/officeDocument/2006/relationships/image"/><Relationship Id="rId10" Target="media\image5.png" Type="http://schemas.openxmlformats.org/officeDocument/2006/relationships/image"/><Relationship Id="rId11" Target="media\image6.png" Type="http://schemas.openxmlformats.org/officeDocument/2006/relationships/image"/><Relationship Id="rId12" Target="media\image7.png" Type="http://schemas.openxmlformats.org/officeDocument/2006/relationships/image"/><Relationship Id="rId13" Target="media\image8.png" Type="http://schemas.openxmlformats.org/officeDocument/2006/relationships/image"/></Relationships>

</file>

<file path=word/_rels/header1.xml.rels><?xml version="1.0" encoding="UTF-8" standalone="yes"?>
<Relationships xmlns="http://schemas.openxmlformats.org/package/2006/relationships"><Relationship Id="rId1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