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2"/>
          <w:szCs w:val="22"/>
        </w:rPr>
        <w:jc w:val="center"/>
        <w:spacing w:before="23"/>
        <w:ind w:left="1004" w:right="1084"/>
      </w:pP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SU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P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P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SA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B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HA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RIA</w:t>
      </w:r>
      <w:r>
        <w:rPr>
          <w:rFonts w:ascii="Tahoma" w:cs="Tahoma" w:eastAsia="Tahoma" w:hAns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ind w:left="1553" w:right="1633"/>
      </w:pP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u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va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L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ey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pu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b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li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en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el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Di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r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ial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de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la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edera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ó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el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3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de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mar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z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6</w:t>
      </w:r>
      <w:r>
        <w:rPr>
          <w:rFonts w:ascii="Tahoma" w:cs="Tahoma" w:eastAsia="Tahoma" w:hAns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ind w:left="4141" w:right="4216"/>
      </w:pP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T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XTO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V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G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TE</w:t>
      </w:r>
      <w:r>
        <w:rPr>
          <w:rFonts w:ascii="Tahoma" w:cs="Tahoma" w:eastAsia="Tahoma" w:hAnsi="Tahoma"/>
          <w:spacing w:val="0"/>
          <w:w w:val="100"/>
          <w:sz w:val="16"/>
          <w:szCs w:val="16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spacing w:before="1"/>
        <w:ind w:left="3075" w:right="3152"/>
      </w:pP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3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4</w:t>
      </w:r>
      <w:r>
        <w:rPr>
          <w:rFonts w:ascii="Tahoma" w:cs="Tahoma" w:eastAsia="Tahoma" w:hAns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2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84" w:lineRule="auto"/>
        <w:ind w:left="407" w:right="54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4296" w:right="4376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78" w:lineRule="auto"/>
        <w:ind w:firstLine="262" w:left="407" w:right="71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ÚNIC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7"/>
        <w:ind w:left="1006" w:right="10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firstLine="1" w:left="3494" w:right="357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956" w:right="1037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eto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utores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20" w:val="left"/>
        </w:tabs>
        <w:jc w:val="both"/>
        <w:ind w:hanging="823" w:left="1230" w:right="162"/>
        <w:sectPr>
          <w:pgNumType w:start="1"/>
          <w:pgMar w:bottom="280" w:footer="697" w:header="709" w:left="1300" w:right="1220" w:top="1760"/>
          <w:headerReference r:id="rId4" w:type="default"/>
          <w:footerReference r:id="rId5" w:type="default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20" w:val="left"/>
        </w:tabs>
        <w:jc w:val="both"/>
        <w:spacing w:before="34"/>
        <w:ind w:hanging="823" w:left="1230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20" w:val="left"/>
        </w:tabs>
        <w:jc w:val="both"/>
        <w:ind w:hanging="823" w:left="1230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Concu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ergía;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4247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 </w:t>
      </w:r>
      <w:r>
        <w:rPr>
          <w:rFonts w:ascii="Arial" w:cs="Arial" w:eastAsia="Arial" w:hAnsi="Arial"/>
          <w:b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237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tor: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ías: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hanging="823" w:left="1230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23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ta: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823" w:left="1230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pagos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3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3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823" w:left="1230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23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hanging="823" w:left="1230" w:right="17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is.</w:t>
      </w:r>
      <w:r>
        <w:rPr>
          <w:rFonts w:ascii="Arial" w:cs="Arial" w:eastAsia="Arial" w:hAnsi="Arial"/>
          <w:b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 </w:t>
      </w:r>
      <w:r>
        <w:rPr>
          <w:rFonts w:ascii="Arial" w:cs="Arial" w:eastAsia="Arial" w:hAnsi="Arial"/>
          <w:b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230" w:right="16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LIV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16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823" w:left="1230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823" w:left="1230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407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   </w:t>
      </w:r>
      <w:r>
        <w:rPr>
          <w:rFonts w:ascii="Arial" w:cs="Arial" w:eastAsia="Arial" w:hAnsi="Arial"/>
          <w:b/>
          <w:spacing w:val="4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tri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5175" w:w="1953"/>
            <w:col w:w="2592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2" w:lineRule="auto"/>
        <w:ind w:hanging="569" w:left="976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54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76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spacing w:before="34" w:line="242" w:lineRule="auto"/>
        <w:ind w:hanging="566" w:left="1542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ind w:hanging="569" w:left="976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7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3" w:lineRule="auto"/>
        <w:ind w:hanging="569" w:left="976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spacing w:line="242" w:lineRule="auto"/>
        <w:ind w:hanging="566" w:left="1542" w:right="16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spacing w:line="242" w:lineRule="auto"/>
        <w:ind w:hanging="566" w:left="1542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40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erés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2" w:lineRule="auto"/>
        <w:ind w:hanging="569" w:left="976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40"/>
        <w:ind w:right="199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06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é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50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546" w:right="62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569" w:left="976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arqu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569" w:left="976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569" w:left="976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firstLine="288" w:left="84" w:right="20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2" w:lineRule="auto"/>
        <w:ind w:hanging="569" w:left="976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6300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"/>
        <w:ind w:left="4665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08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v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erés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169"/>
      </w:pP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631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31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83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839" w:right="40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839" w:right="948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5%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Feder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-5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5074" w:w="2248"/>
            <w:col w:w="2398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93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5%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0%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0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.04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08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C.,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00" w:val="left"/>
        </w:tabs>
        <w:jc w:val="right"/>
        <w:spacing w:line="242" w:lineRule="auto"/>
        <w:ind w:hanging="432" w:left="804" w:right="20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99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left"/>
        <w:spacing w:line="242" w:lineRule="auto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[o</w:t>
      </w:r>
      <w:r>
        <w:rPr>
          <w:rFonts w:ascii="Arial" w:cs="Arial" w:eastAsia="Arial" w:hAnsi="Arial"/>
          <w:color w:val="767070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color w:val="76707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767070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color w:val="767070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767070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]</w:t>
      </w:r>
      <w:r>
        <w:rPr>
          <w:rFonts w:ascii="Arial" w:cs="Arial" w:eastAsia="Arial" w:hAnsi="Arial"/>
          <w:color w:val="767070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color w:val="000000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color w:val="000000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000000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color w:val="000000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color w:val="000000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color w:val="000000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color w:val="000000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color w:val="000000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color w:val="000000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color w:val="000000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color w:val="000000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color w:val="000000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[pre</w:t>
      </w:r>
      <w:r>
        <w:rPr>
          <w:rFonts w:ascii="Arial" w:cs="Arial" w:eastAsia="Arial" w:hAnsi="Arial"/>
          <w:color w:val="767070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erent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te]</w:t>
      </w:r>
      <w:r>
        <w:rPr>
          <w:rFonts w:ascii="Arial" w:cs="Arial" w:eastAsia="Arial" w:hAnsi="Arial"/>
          <w:color w:val="767070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color w:val="000000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color w:val="000000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000000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color w:val="000000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color w:val="000000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color w:val="000000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000000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00000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color w:val="000000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8"/>
      </w:pP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v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J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FF0000"/>
          <w:spacing w:val="8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7"/>
      </w:pP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v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“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re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rs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”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FF0000"/>
          <w:spacing w:val="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“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er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”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uater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before="34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631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4387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08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37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484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95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430" w:left="1700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430" w:left="1700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271" w:right="172"/>
      </w:pP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6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6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024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432" w:left="83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839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erle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00" w:right="3878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2069" w:right="214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rograma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742" w:right="281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rograma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erivan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27.-</w:t>
      </w:r>
      <w:r>
        <w:rPr>
          <w:rFonts w:ascii="Arial" w:cs="Arial" w:eastAsia="Arial" w:hAnsi="Arial"/>
          <w:b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left"/>
        <w:spacing w:before="34" w:line="242" w:lineRule="auto"/>
        <w:ind w:hanging="432" w:left="83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eder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left"/>
        <w:spacing w:line="242" w:lineRule="auto"/>
        <w:ind w:hanging="432" w:left="839" w:right="1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5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42" w:lineRule="auto"/>
        <w:ind w:hanging="432" w:left="839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spacing w:line="242" w:lineRule="auto"/>
        <w:ind w:hanging="566" w:left="1542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68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érica,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k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érica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540" w:val="left"/>
        </w:tabs>
        <w:jc w:val="both"/>
        <w:ind w:hanging="566" w:left="1542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érica,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k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érica,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7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4%.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50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Inver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Inver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artado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3" w:lineRule="auto"/>
        <w:ind w:hanging="432" w:left="1271" w:right="16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 w:right="17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839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-5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Concur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11" w:w="6612"/>
            <w:col w:w="2697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techo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taría,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117" w:right="220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pruebe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3" w:lineRule="auto"/>
        <w:ind w:hanging="432" w:left="1271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73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externo;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before="34" w:line="242" w:lineRule="auto"/>
        <w:ind w:hanging="432" w:left="1271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k)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1271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="18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-5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3183" w:w="2193"/>
            <w:col w:w="4344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before="34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3403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 w:line="220" w:lineRule="exact"/>
        <w:ind w:left="1271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eres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271"/>
      </w:pP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ó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Rural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16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69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3"/>
        <w:ind w:left="1236" w:right="7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22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3"/>
        <w:ind w:right="206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271"/>
      </w:pP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99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 w:line="220" w:lineRule="exact"/>
        <w:ind w:left="1271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5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w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u),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1271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o),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t)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00" w:right="417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394" w:right="4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meca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ordina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0"/>
      </w:pP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año: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77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2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17" w:right="390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742" w:right="282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hanging="4" w:left="4142" w:right="421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46.-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urgen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400" w:val="left"/>
        </w:tabs>
        <w:jc w:val="both"/>
        <w:ind w:hanging="576" w:left="1415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400" w:val="left"/>
        </w:tabs>
        <w:jc w:val="both"/>
        <w:spacing w:line="242" w:lineRule="auto"/>
        <w:ind w:hanging="576" w:left="1415" w:right="17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prepara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trate.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5%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estrat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8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1683" w:right="176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túe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spacing w:line="242" w:lineRule="auto"/>
        <w:ind w:hanging="569" w:left="976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spacing w:line="242" w:lineRule="auto"/>
        <w:ind w:hanging="569" w:left="976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4708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24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00" w:right="417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797" w:right="287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left"/>
        <w:spacing w:line="243" w:lineRule="auto"/>
        <w:ind w:hanging="432" w:left="83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3971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86" w:right="4166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449" w:right="2524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[o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color w:val="767070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color w:val="767070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767070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color w:val="767070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color w:val="767070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767070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color w:val="767070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color w:val="767070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767070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767070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color w:val="767070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767070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767070"/>
          <w:spacing w:val="0"/>
          <w:w w:val="100"/>
          <w:sz w:val="20"/>
          <w:szCs w:val="20"/>
        </w:rPr>
        <w:t>]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8"/>
      </w:pP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v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J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6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6"/>
      </w:pP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v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2"/>
          <w:w w:val="100"/>
          <w:sz w:val="16"/>
          <w:szCs w:val="16"/>
        </w:rPr>
        <w:t>“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re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er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FF0000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FF0000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FF0000"/>
          <w:spacing w:val="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FF0000"/>
          <w:spacing w:val="-1"/>
          <w:w w:val="100"/>
          <w:sz w:val="16"/>
          <w:szCs w:val="16"/>
        </w:rPr>
        <w:t>”)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petente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15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2" w:lineRule="auto"/>
        <w:ind w:hanging="569" w:left="976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left"/>
        <w:spacing w:line="242" w:lineRule="auto"/>
        <w:ind w:hanging="569" w:left="976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spacing w:before="34"/>
        <w:ind w:hanging="569" w:left="976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569" w:left="976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941" w:right="72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erno;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569" w:left="976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69" w:left="976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122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spacing w:line="242" w:lineRule="auto"/>
        <w:ind w:hanging="569" w:left="976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976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69" w:left="976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17" w:right="419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316" w:right="339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33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40" w:val="left"/>
        </w:tabs>
        <w:jc w:val="left"/>
        <w:spacing w:line="242" w:lineRule="auto"/>
        <w:ind w:hanging="545" w:left="952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952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40" w:val="left"/>
        </w:tabs>
        <w:jc w:val="both"/>
        <w:ind w:hanging="545" w:left="952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33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545" w:left="952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45" w:left="952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952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545" w:left="952" w:right="17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45" w:left="952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57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67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45" w:left="952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545" w:left="952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545" w:left="952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45" w:left="952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545" w:left="952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952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952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84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orna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ü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86" w:right="416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2398" w:right="248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sferencias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74-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42" w:line="460" w:lineRule="exact"/>
        <w:ind w:left="407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160" w:lineRule="exact"/>
        <w:ind w:left="119"/>
      </w:pP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erán</w:t>
      </w:r>
      <w:r>
        <w:rPr>
          <w:rFonts w:ascii="Arial" w:cs="Arial" w:eastAsia="Arial" w:hAnsi="Arial"/>
          <w:spacing w:val="4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on</w:t>
      </w:r>
      <w:r>
        <w:rPr>
          <w:rFonts w:ascii="Arial" w:cs="Arial" w:eastAsia="Arial" w:hAnsi="Arial"/>
          <w:spacing w:val="55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55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erán</w:t>
      </w:r>
      <w:r>
        <w:rPr>
          <w:rFonts w:ascii="Arial" w:cs="Arial" w:eastAsia="Arial" w:hAnsi="Arial"/>
          <w:spacing w:val="52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ar</w:t>
      </w:r>
      <w:r>
        <w:rPr>
          <w:rFonts w:ascii="Arial" w:cs="Arial" w:eastAsia="Arial" w:hAnsi="Arial"/>
          <w:spacing w:val="52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position w:val="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"/>
        <w:ind w:left="11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firstLine="288" w:left="11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ii)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text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Debe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ii)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torgue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orgar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ería;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884" w:right="3969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307" w:right="238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1861" w:right="194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rsos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176" w:right="325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region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00" w:right="4177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869" w:right="95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"/>
        <w:ind w:left="5873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7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órden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960" w:val="left"/>
        </w:tabs>
        <w:jc w:val="both"/>
        <w:ind w:hanging="569" w:left="976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9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43" w:lineRule="auto"/>
        <w:ind w:firstLine="288" w:left="119" w:right="240"/>
        <w:sectPr>
          <w:pgMar w:bottom="280" w:footer="697" w:header="709" w:left="1300" w:right="1220" w:top="1760"/>
          <w:pgSz w:h="15840" w:w="12240"/>
        </w:sectPr>
      </w:pPr>
      <w:r>
        <w:pict>
          <v:group coordorigin="1305,-10" coordsize="9558,652" style="position:absolute;margin-left:65.254pt;margin-top:-0.488095pt;width:477.896pt;height:32.616pt;mso-position-horizontal-relative:page;mso-position-vertical-relative:paragraph;z-index:-3558">
            <v:shape coordorigin="1316,1" coordsize="9537,0" filled="f" path="m1316,1l10852,1e" strokecolor="#000000" stroked="t" strokeweight="0.57998pt" style="position:absolute;left:1316;top:1;width:9537;height:0">
              <v:path arrowok="t"/>
            </v:shape>
            <v:shape coordorigin="1311,-4" coordsize="0,641" filled="f" path="m1311,-4l1311,637e" strokecolor="#000000" stroked="t" strokeweight="0.58pt" style="position:absolute;left:1311;top:-4;width:0;height:641">
              <v:path arrowok="t"/>
            </v:shape>
            <v:shape coordorigin="1316,632" coordsize="9537,0" filled="f" path="m1316,632l10852,632e" strokecolor="#000000" stroked="t" strokeweight="0.57998pt" style="position:absolute;left:1316;top:632;width:9537;height:0">
              <v:path arrowok="t"/>
            </v:shape>
            <v:shape coordorigin="10857,-4" coordsize="0,641" filled="f" path="m10857,-4l10857,637e" strokecolor="#000000" stroked="t" strokeweight="0.57998pt" style="position:absolute;left:10857;top:-4;width:0;height:641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color w:val="CC3300"/>
          <w:spacing w:val="0"/>
          <w:w w:val="100"/>
          <w:sz w:val="18"/>
          <w:szCs w:val="18"/>
        </w:rPr>
        <w:t>Not</w:t>
      </w:r>
      <w:r>
        <w:rPr>
          <w:rFonts w:ascii="Arial" w:cs="Arial" w:eastAsia="Arial" w:hAnsi="Arial"/>
          <w:b/>
          <w:color w:val="CC33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color w:val="CC3300"/>
          <w:spacing w:val="0"/>
          <w:w w:val="100"/>
          <w:sz w:val="18"/>
          <w:szCs w:val="18"/>
        </w:rPr>
        <w:t>:</w:t>
      </w:r>
      <w:r>
        <w:rPr>
          <w:rFonts w:ascii="Arial" w:cs="Arial" w:eastAsia="Arial" w:hAnsi="Arial"/>
          <w:b/>
          <w:color w:val="CC33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í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3"/>
          <w:w w:val="100"/>
          <w:sz w:val="18"/>
          <w:szCs w:val="18"/>
        </w:rPr>
        <w:t>Q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color w:val="000000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color w:val="000000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color w:val="000000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08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2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4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color w:val="000000"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Ca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í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“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i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F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color w:val="000000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ó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color w:val="000000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color w:val="000000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color w:val="000000"/>
          <w:spacing w:val="4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color w:val="000000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color w:val="000000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color w:val="000000"/>
          <w:spacing w:val="0"/>
          <w:w w:val="100"/>
          <w:sz w:val="18"/>
          <w:szCs w:val="18"/>
        </w:rPr>
        <w:t>”</w:t>
      </w:r>
      <w:r>
        <w:rPr>
          <w:rFonts w:ascii="Arial" w:cs="Arial" w:eastAsia="Arial" w:hAnsi="Arial"/>
          <w:i/>
          <w:color w:val="000000"/>
          <w:spacing w:val="4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b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í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Q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f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z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color w:val="000000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color w:val="000000"/>
          <w:spacing w:val="6"/>
          <w:w w:val="100"/>
          <w:sz w:val="18"/>
          <w:szCs w:val="18"/>
        </w:rPr>
        <w:t>1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12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color w:val="000000"/>
          <w:spacing w:val="-2"/>
          <w:w w:val="100"/>
          <w:sz w:val="18"/>
          <w:szCs w:val="18"/>
        </w:rPr>
        <w:t>2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color w:val="000000"/>
          <w:spacing w:val="1"/>
          <w:w w:val="100"/>
          <w:sz w:val="18"/>
          <w:szCs w:val="18"/>
        </w:rPr>
        <w:t>8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  <w:t>.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928" w:right="4010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897" w:right="197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ró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3"/>
        <w:ind w:left="3395" w:right="163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318" w:right="139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ró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1"/>
        <w:ind w:left="3217" w:right="163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0.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65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és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gía</w:t>
      </w:r>
      <w:r>
        <w:rPr>
          <w:rFonts w:ascii="Arial" w:cs="Arial" w:eastAsia="Arial" w:hAnsi="Arial"/>
          <w:spacing w:val="-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both"/>
        <w:ind w:hanging="432" w:left="1703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both"/>
        <w:ind w:hanging="432" w:left="1703" w:right="16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19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 w:line="220" w:lineRule="exact"/>
        <w:ind w:left="1271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left"/>
        <w:spacing w:line="243" w:lineRule="auto"/>
        <w:ind w:hanging="432" w:left="1703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left"/>
        <w:spacing w:line="242" w:lineRule="auto"/>
        <w:ind w:hanging="432" w:left="1703" w:right="17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 w:right="17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5%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before="34"/>
        <w:ind w:hanging="432" w:left="1271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5%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á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432" w:left="1271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4593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06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0.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arburos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7%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061" w:right="114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xt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óleo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3%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1271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3%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before="34"/>
        <w:ind w:hanging="432" w:left="1271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21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519" w:w="2671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519" w:w="2671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008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="18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5840" w:w="12240"/>
          <w:pgMar w:bottom="280" w:left="1300" w:right="1220" w:top="17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 w:right="-5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br w:type="column"/>
      </w: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4408" w:w="2782"/>
            <w:col w:w="2530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983" w:right="4064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2343" w:right="242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987" w:right="306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left"/>
        <w:spacing w:line="242" w:lineRule="auto"/>
        <w:ind w:hanging="432" w:left="83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368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285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both"/>
        <w:spacing w:before="34" w:line="242" w:lineRule="auto"/>
        <w:ind w:hanging="430" w:left="1700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both"/>
        <w:ind w:hanging="430" w:left="1700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1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61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700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403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124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475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91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568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365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2120" w:val="left"/>
        </w:tabs>
        <w:jc w:val="both"/>
        <w:ind w:hanging="432" w:left="2132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2120" w:val="left"/>
        </w:tabs>
        <w:jc w:val="both"/>
        <w:spacing w:line="242" w:lineRule="auto"/>
        <w:ind w:hanging="432" w:left="2132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225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16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700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430" w:left="1700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430" w:left="1700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p),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q),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u),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271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6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700" w:val="left"/>
        </w:tabs>
        <w:jc w:val="left"/>
        <w:spacing w:before="34" w:line="242" w:lineRule="auto"/>
        <w:ind w:hanging="430" w:left="1700" w:right="1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700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órico.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terés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o),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p),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q),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t),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u),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432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hanging="2" w:left="3926" w:right="400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2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orador;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83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hanging="432" w:left="839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31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319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60" w:right="3940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869" w:right="294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emniza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36" w:right="391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1" w:right="4031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06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24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90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70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11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8.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haur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duño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2"/>
          <w:szCs w:val="22"/>
        </w:rPr>
        <w:jc w:val="center"/>
        <w:spacing w:before="23"/>
        <w:ind w:left="1659" w:right="1740"/>
      </w:pP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ascii="Tahoma" w:cs="Tahoma" w:eastAsia="Tahoma" w:hAns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19" w:right="15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60" w:right="2240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ñ),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41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13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........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1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11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anlio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Fabio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Beltro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Jose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ichi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Calde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Hinoj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uñ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a;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rgá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bras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256" w:right="2339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º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ñ);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........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774" w:right="8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22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0%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5%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5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Cance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Cance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54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269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454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83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432" w:left="839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2"/>
        <w:ind w:left="83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839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before="34"/>
        <w:ind w:hanging="432" w:left="839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ñ)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41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.F.,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algad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iago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eda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Hinojo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7" w:line="240" w:lineRule="exact"/>
        <w:ind w:left="119" w:right="16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2"/>
        <w:ind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622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179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458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5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08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propós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32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32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09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H.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45" w:line="460" w:lineRule="exact"/>
        <w:ind w:left="407" w:right="16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aq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180" w:lineRule="exact"/>
        <w:ind w:left="119" w:right="169"/>
      </w:pP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usta</w:t>
      </w:r>
      <w:r>
        <w:rPr>
          <w:rFonts w:ascii="Arial" w:cs="Arial" w:eastAsia="Arial" w:hAnsi="Arial"/>
          <w:b/>
          <w:spacing w:val="2"/>
          <w:w w:val="100"/>
          <w:position w:val="1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spacing w:val="4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spacing w:val="4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position w:val="1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ade</w:t>
      </w:r>
      <w:r>
        <w:rPr>
          <w:rFonts w:ascii="Arial" w:cs="Arial" w:eastAsia="Arial" w:hAns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spacing w:val="3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position w:val="1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uño</w:t>
      </w:r>
      <w:r>
        <w:rPr>
          <w:rFonts w:ascii="Arial" w:cs="Arial" w:eastAsia="Arial" w:hAnsi="Arial"/>
          <w:b/>
          <w:spacing w:val="6"/>
          <w:w w:val="100"/>
          <w:position w:val="1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,</w:t>
      </w:r>
      <w:r>
        <w:rPr>
          <w:rFonts w:ascii="Arial" w:cs="Arial" w:eastAsia="Arial" w:hAnsi="Arial"/>
          <w:spacing w:val="41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.-</w:t>
      </w:r>
      <w:r>
        <w:rPr>
          <w:rFonts w:ascii="Arial" w:cs="Arial" w:eastAsia="Arial" w:hAnsi="Arial"/>
          <w:spacing w:val="3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1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p.</w:t>
      </w:r>
      <w:r>
        <w:rPr>
          <w:rFonts w:ascii="Arial" w:cs="Arial" w:eastAsia="Arial" w:hAnsi="Arial"/>
          <w:spacing w:val="44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sa</w:t>
      </w:r>
      <w:r>
        <w:rPr>
          <w:rFonts w:ascii="Arial" w:cs="Arial" w:eastAsia="Arial" w:hAnsi="Arial"/>
          <w:b/>
          <w:spacing w:val="45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b/>
          <w:spacing w:val="44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m</w:t>
      </w:r>
      <w:r>
        <w:rPr>
          <w:rFonts w:ascii="Arial" w:cs="Arial" w:eastAsia="Arial" w:hAnsi="Arial"/>
          <w:b/>
          <w:spacing w:val="2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spacing w:val="41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u</w:t>
      </w:r>
      <w:r>
        <w:rPr>
          <w:rFonts w:ascii="Arial" w:cs="Arial" w:eastAsia="Arial" w:hAnsi="Arial"/>
          <w:b/>
          <w:spacing w:val="1"/>
          <w:w w:val="100"/>
          <w:position w:val="1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position w:val="1"/>
          <w:sz w:val="20"/>
          <w:szCs w:val="20"/>
        </w:rPr>
        <w:t>ma</w:t>
      </w:r>
      <w:r>
        <w:rPr>
          <w:rFonts w:ascii="Arial" w:cs="Arial" w:eastAsia="Arial" w:hAnsi="Arial"/>
          <w:b/>
          <w:spacing w:val="4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-</w:t>
      </w:r>
      <w:r>
        <w:rPr>
          <w:rFonts w:ascii="Arial" w:cs="Arial" w:eastAsia="Arial" w:hAnsi="Arial"/>
          <w:spacing w:val="3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4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Ludi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ina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encha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lderón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Hinojo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Camilo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iño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rname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60" w:right="224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70" w:lineRule="auto"/>
        <w:ind w:firstLine="3581" w:left="407" w:right="3227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14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usta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uño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illa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Dieg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abi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anci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uet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ulos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3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8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19" w:right="15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8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5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1;</w:t>
      </w:r>
      <w:r>
        <w:rPr>
          <w:rFonts w:ascii="Arial" w:cs="Arial" w:eastAsia="Arial" w:hAnsi="Arial"/>
          <w:b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0,</w:t>
      </w:r>
      <w:r>
        <w:rPr>
          <w:rFonts w:ascii="Arial" w:cs="Arial" w:eastAsia="Arial" w:hAnsi="Arial"/>
          <w:b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1"/>
        <w:ind w:left="119" w:right="649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02" w:right="2387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te;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684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F.,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milio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Ludi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stellan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uadalu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onso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eto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stado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e;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400" w:right="248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33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.F.,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José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enán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Cleo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eda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onso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2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19" w:right="375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02" w:right="2387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ÚNIC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15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741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</w:t>
      </w:r>
      <w:r>
        <w:rPr>
          <w:rFonts w:ascii="Arial" w:cs="Arial" w:eastAsia="Arial" w:hAnsi="Arial"/>
          <w:b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7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541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0%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61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Raúl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ome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lena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ong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2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298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tavo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g);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562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spacing w:line="242" w:lineRule="auto"/>
        <w:ind w:hanging="432" w:left="1271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tavo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88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89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1271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both"/>
        <w:ind w:hanging="432" w:left="1271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1271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91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291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45"/>
        </w:trPr>
        <w:tc>
          <w:tcPr>
            <w:tcW w:type="dxa" w:w="21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38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ascii="Arial" w:cs="Arial" w:eastAsia="Arial" w:hAns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8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42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1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92" w:right="79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8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527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1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92" w:right="79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8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527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1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92" w:right="79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8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527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7"/>
        </w:trPr>
        <w:tc>
          <w:tcPr>
            <w:tcW w:type="dxa" w:w="21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92" w:right="79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8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527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407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arburos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55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06"/>
        </w:trPr>
        <w:tc>
          <w:tcPr>
            <w:tcW w:type="dxa" w:w="111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33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ÑO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8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hanging="1" w:left="107" w:right="107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10" w:right="41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HIDR</w:t>
            </w:r>
            <w:r>
              <w:rPr>
                <w:rFonts w:ascii="Arial" w:cs="Arial" w:eastAsia="Arial" w:hAnsi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UR</w:t>
            </w:r>
            <w:r>
              <w:rPr>
                <w:rFonts w:ascii="Arial" w:cs="Arial" w:eastAsia="Arial" w:hAnsi="Arial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7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firstLine="2" w:left="99" w:right="103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98" w:right="70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111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2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2015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8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7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5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111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2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2016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8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7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5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111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2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2017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8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7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5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111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2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8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71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35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ergé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Raúl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ier</w:t>
      </w:r>
      <w:r>
        <w:rPr>
          <w:rFonts w:ascii="Arial" w:cs="Arial" w:eastAsia="Arial" w:hAnsi="Arial"/>
          <w:b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óme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iana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mpu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mpu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cios,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6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351" w:right="143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BILI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H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R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46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774" w:right="8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79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350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208" w:right="428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29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Flores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uadalu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Niet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80" w:right="15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19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4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26" w:right="410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José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añ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les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Hilda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Niet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sorio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60" w:right="224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IX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79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72" w:right="32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Osorio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pide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4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61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46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ónica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Balb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jas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nán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elgadillo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cha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ánchez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efen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oras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uma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ros;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otec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rgá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b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ro;</w:t>
      </w:r>
      <w:r>
        <w:rPr>
          <w:rFonts w:ascii="Arial" w:cs="Arial" w:eastAsia="Arial" w:hAnsi="Arial"/>
          <w:b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</w:t>
      </w:r>
      <w:r>
        <w:rPr>
          <w:rFonts w:ascii="Arial" w:cs="Arial" w:eastAsia="Arial" w:hAnsi="Arial"/>
          <w:b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a;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era;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ame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o;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e;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erec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ró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stab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o;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am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crea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77" w:right="2262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hícu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Inve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traba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etaría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ergí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hícu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aíses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érica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gropec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igé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HCP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lce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auri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uadalu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Díaz</w:t>
      </w:r>
      <w:r>
        <w:rPr>
          <w:rFonts w:ascii="Arial" w:cs="Arial" w:eastAsia="Arial" w:hAnsi="Arial"/>
          <w:b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Lilia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ita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íne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ánchez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pide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rgá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ntos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12" w:right="239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y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igésimo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4;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33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broga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uradur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L/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/1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a”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Rianch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ata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ánchez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25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19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254" w:right="2335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46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208" w:right="428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Ciudad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ico,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23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gio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lga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ánchez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Dá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lore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emí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amino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24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ugusto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nán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</w:t>
      </w:r>
      <w:r>
        <w:rPr>
          <w:rFonts w:ascii="Arial" w:cs="Arial" w:eastAsia="Arial" w:hAnsi="Arial"/>
          <w:b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3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9/201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9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promo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026" w:right="2104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ó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768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hanging="545" w:left="619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RD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FICIO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NÚ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K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4904"/>
      </w:pP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DRÍ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43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INC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UCI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almen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ndada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onsti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ucio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onoce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lidez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ícul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gundo,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ndo,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ime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ativa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limi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ativa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’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gundo,</w:t>
      </w:r>
      <w:r>
        <w:rPr>
          <w:rFonts w:ascii="Arial" w:cs="Arial" w:eastAsia="Arial" w:hAnsi="Arial"/>
          <w:b/>
          <w:i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ampli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ículo’,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ey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idad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bli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pedi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publi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novi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omo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ícu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nsit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ios</w:t>
      </w:r>
      <w:r>
        <w:rPr>
          <w:rFonts w:ascii="Arial" w:cs="Arial" w:eastAsia="Arial" w:hAnsi="Arial"/>
          <w:b/>
          <w:i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imo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octavo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ef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ido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invalidez</w:t>
      </w:r>
      <w:r>
        <w:rPr>
          <w:rFonts w:ascii="Arial" w:cs="Arial" w:eastAsia="Arial" w:hAnsi="Arial"/>
          <w:b/>
          <w:i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i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i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gundo,</w:t>
      </w:r>
      <w:r>
        <w:rPr>
          <w:rFonts w:ascii="Arial" w:cs="Arial" w:eastAsia="Arial" w:hAnsi="Arial"/>
          <w:b/>
          <w:i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i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ster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bli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ana,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pedi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iemb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gundo,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iva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ino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dete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Titul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’,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upue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Resp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bili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ia,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ef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efer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cual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efectos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ifi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vos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ng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ublíq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ón,</w:t>
      </w:r>
      <w:r>
        <w:rPr>
          <w:rFonts w:ascii="Arial" w:cs="Arial" w:eastAsia="Arial" w:hAnsi="Arial"/>
          <w:b/>
          <w:i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4785"/>
      </w:pP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Ju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eta.”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Cabe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Not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H.</w:t>
      </w:r>
      <w:r>
        <w:rPr>
          <w:rFonts w:ascii="Arial" w:cs="Arial" w:eastAsia="Arial" w:hAnsi="Arial"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bril</w:t>
      </w:r>
      <w:r>
        <w:rPr>
          <w:rFonts w:ascii="Arial" w:cs="Arial" w:eastAsia="Arial" w:hAnsi="Arial"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1: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Ge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nco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3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9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/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9,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ardo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dí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zál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cá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Preside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dí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56" w:right="2238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2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463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713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INC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711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NDEZ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UDIO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858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208" w:right="4286"/>
      </w:pP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NC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nsti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dad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LFAR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RH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te).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53" w:right="423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i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i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4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7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26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i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i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78" w:lineRule="auto"/>
        <w:ind w:left="407" w:right="2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Not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9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Zaldí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Lelo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Lucía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iña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Rafa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Ceti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IFICA: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9/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</w:t>
      </w:r>
      <w:r>
        <w:rPr>
          <w:rFonts w:ascii="Arial" w:cs="Arial" w:eastAsia="Arial" w:hAnsi="Arial"/>
          <w:b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/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promo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865" w:right="194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ó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768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hanging="545" w:left="619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RD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FICIO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NÚ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K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/3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4904"/>
      </w:pP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DRÍ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43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INC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UCI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47" w:line="460" w:lineRule="exact"/>
        <w:ind w:left="407" w:right="174"/>
      </w:pP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eden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almen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undada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onsti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ucio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dad.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nsti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ucio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cto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180" w:lineRule="exact"/>
        <w:ind w:left="119" w:right="177"/>
      </w:pP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ículos</w:t>
      </w:r>
      <w:r>
        <w:rPr>
          <w:rFonts w:ascii="Arial" w:cs="Arial" w:eastAsia="Arial" w:hAnsi="Arial"/>
          <w:b/>
          <w:i/>
          <w:spacing w:val="39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3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43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nu</w:t>
      </w:r>
      <w:r>
        <w:rPr>
          <w:rFonts w:ascii="Arial" w:cs="Arial" w:eastAsia="Arial" w:hAnsi="Arial"/>
          <w:b/>
          <w:i/>
          <w:spacing w:val="3"/>
          <w:w w:val="100"/>
          <w:position w:val="1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39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45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inciso</w:t>
      </w:r>
      <w:r>
        <w:rPr>
          <w:rFonts w:ascii="Arial" w:cs="Arial" w:eastAsia="Arial" w:hAnsi="Arial"/>
          <w:b/>
          <w:i/>
          <w:spacing w:val="40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position w:val="1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-2"/>
          <w:w w:val="100"/>
          <w:position w:val="1"/>
          <w:sz w:val="20"/>
          <w:szCs w:val="20"/>
        </w:rPr>
        <w:t>)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43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pá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af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6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o,</w:t>
      </w:r>
      <w:r>
        <w:rPr>
          <w:rFonts w:ascii="Arial" w:cs="Arial" w:eastAsia="Arial" w:hAnsi="Arial"/>
          <w:b/>
          <w:i/>
          <w:spacing w:val="38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6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sus</w:t>
      </w:r>
      <w:r>
        <w:rPr>
          <w:rFonts w:ascii="Arial" w:cs="Arial" w:eastAsia="Arial" w:hAnsi="Arial"/>
          <w:b/>
          <w:i/>
          <w:spacing w:val="42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35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position w:val="1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position w:val="1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iv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7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position w:val="1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6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43"/>
          <w:w w:val="100"/>
          <w:position w:val="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1"/>
          <w:w w:val="100"/>
          <w:position w:val="1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1"/>
          <w:sz w:val="20"/>
          <w:szCs w:val="20"/>
        </w:rPr>
        <w:t>so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1"/>
        <w:ind w:left="119" w:right="162"/>
      </w:pP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’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cualq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ponga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iedad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ligro’,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quin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edad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nume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últim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egro’,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olít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das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ey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upu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abilidad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Hac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CRETO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ubli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onoce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lidez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cul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nu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nume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último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ivo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gund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–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ey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olíticos,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edian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bli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invalidez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cul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nume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inciso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af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ativa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sos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pondien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amien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políticos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ién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aplic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atá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dose</w:t>
      </w:r>
      <w:r>
        <w:rPr>
          <w:rFonts w:ascii="Arial" w:cs="Arial" w:eastAsia="Arial" w:hAnsi="Arial"/>
          <w:b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emane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ej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cto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ipo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o’,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ej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cio’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egro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emane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je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pod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idad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isto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num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’,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olít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cos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7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i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cur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s’</w:t>
      </w:r>
      <w:r>
        <w:rPr>
          <w:rFonts w:ascii="Arial" w:cs="Arial" w:eastAsia="Arial" w:hAnsi="Arial"/>
          <w:b/>
          <w:i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‘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emen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’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bili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nda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b/>
          <w:i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onad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ian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CRETO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publi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eb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b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surtirá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efectos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olu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vos</w:t>
      </w:r>
      <w:r>
        <w:rPr>
          <w:rFonts w:ascii="Arial" w:cs="Arial" w:eastAsia="Arial" w:hAnsi="Arial"/>
          <w:b/>
          <w:i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ng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Unió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i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ublíq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b/>
          <w:i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sol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i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i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i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i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i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i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i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ema</w:t>
      </w:r>
      <w:r>
        <w:rPr>
          <w:rFonts w:ascii="Arial" w:cs="Arial" w:eastAsia="Arial" w:hAnsi="Arial"/>
          <w:b/>
          <w:i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Ju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Fede</w:t>
      </w:r>
      <w:r>
        <w:rPr>
          <w:rFonts w:ascii="Arial" w:cs="Arial" w:eastAsia="Arial" w:hAnsi="Arial"/>
          <w:b/>
          <w:i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i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i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b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0"/>
          <w:szCs w:val="20"/>
        </w:rPr>
        <w:t>eta.”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Cabe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 w:right="17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Not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i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H.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11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i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Ge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i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i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i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i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i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i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i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i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/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otos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rente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ares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ñ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Juan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nz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ez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ntara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38" w:right="2420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ju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2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463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4439" w:right="820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INC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99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CI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99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4439" w:right="16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 w:right="780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JU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ó: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570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208" w:right="4286"/>
      </w:pP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NC</w:t>
      </w:r>
      <w:r>
        <w:rPr>
          <w:rFonts w:ascii="Arial" w:cs="Arial" w:eastAsia="Arial" w:hAnsi="Arial"/>
          <w:b/>
          <w:spacing w:val="5"/>
          <w:w w:val="99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570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/2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570" w:right="861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53" w:right="423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ndada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ima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numer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ar”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o”,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num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últim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o”,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1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dez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dez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to”,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o”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te”,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ifíq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Zaldí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Lelo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Rafa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Cetina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IFICA: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xo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6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mero.-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33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208" w:right="428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851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Ciudad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ico,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Casti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Lilia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nía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ltie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emí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Luisa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alde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já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80" w:right="15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55" w:right="2437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21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90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Lilia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Cami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edro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quez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lde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Lujá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uto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uto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stemas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ero,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rgá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reación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55" w:right="243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622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171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7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83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24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%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gropec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39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24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37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Ciudad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ico,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abr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K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Fuensan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uadalu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Camino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lde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Lujá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pgMar w:bottom="280" w:footer="697" w:header="709" w:left="1300" w:right="1220" w:top="1760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84.01pt;margin-top:746.174pt;width:43.011pt;height:11pt;mso-position-horizontal-relative:page;mso-position-vertical-relative:page;z-index:-355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  <w:jc w:val="left"/>
                  <w:spacing w:line="200" w:lineRule="exact"/>
                  <w:ind w:left="40" w:right="-27"/>
                </w:pPr>
                <w: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t>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96pt;margin-top:35.4607pt;width:56.2537pt;height:53.4903pt;mso-position-horizontal-relative:page;mso-position-vertical-relative:page;z-index:-3558" type="#_x0000_t75">
          <v:imagedata o:title="" r:id="rId1"/>
        </v:shape>
      </w:pict>
    </w:r>
    <w:r>
      <w:pict>
        <v:group coordorigin="2739,1066" coordsize="8157,0" style="position:absolute;margin-left:136.94pt;margin-top:53.28pt;width:407.83pt;height:0pt;mso-position-horizontal-relative:page;mso-position-vertical-relative:page;z-index:-3557">
          <v:shape coordorigin="2739,1066" coordsize="8157,0" filled="f" path="m2739,1066l10895,1066e" strokecolor="#000000" stroked="t" strokeweight="0.58pt" style="position:absolute;left:2739;top:1066;width:8157;height:0">
            <v:path arrowok="t"/>
          </v:shape>
          <w10:wrap type="none"/>
        </v:group>
      </w:pict>
    </w:r>
    <w:r>
      <w:pict>
        <v:shape filled="f" stroked="f" style="position:absolute;margin-left:135.94pt;margin-top:42.7358pt;width:409.83pt;height:10.04pt;mso-position-horizontal-relative:page;mso-position-vertical-relative:page;z-index:-3556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Tahoma" w:cs="Tahoma" w:eastAsia="Tahoma" w:hAnsi="Tahoma"/>
                    <w:b/>
                    <w:sz w:val="16"/>
                    <w:szCs w:val="16"/>
                  </w:rPr>
                </w:r>
                <w:r>
                  <w:rPr>
                    <w:rFonts w:ascii="Tahoma" w:cs="Tahoma" w:eastAsia="Tahoma" w:hAnsi="Tahoma"/>
                    <w:b/>
                    <w:sz w:val="16"/>
                    <w:szCs w:val="16"/>
                    <w:u w:color="000000" w:val="single"/>
                  </w:rPr>
                  <w:t>                                                      </w:t>
                </w:r>
                <w:r>
                  <w:rPr>
                    <w:rFonts w:ascii="Tahoma" w:cs="Tahoma" w:eastAsia="Tahoma" w:hAnsi="Tahoma"/>
                    <w:b/>
                    <w:spacing w:val="15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15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L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Y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FED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AL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P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U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P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U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O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2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Y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P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O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ABI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L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  <w:t>H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C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0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0"/>
                    <w:sz w:val="16"/>
                    <w:szCs w:val="16"/>
                  </w:rPr>
                </w:r>
                <w:r>
                  <w:rPr>
                    <w:rFonts w:ascii="Tahoma" w:cs="Tahoma" w:eastAsia="Tahoma" w:hAns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35.94pt;margin-top:55.9654pt;width:136.212pt;height:23.8714pt;mso-position-horizontal-relative:page;mso-position-vertical-relative:page;z-index:-3555" type="#_x0000_t202">
          <v:textbox inset="0,0,0,0">
            <w:txbxContent>
              <w:p>
                <w:pPr>
                  <w:rPr>
                    <w:rFonts w:ascii="Arial Narrow" w:cs="Arial Narrow" w:eastAsia="Arial Narrow" w:hAns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 Narrow" w:cs="Arial Narrow" w:eastAsia="Arial Narrow" w:hAns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ascii="Arial Narrow" w:cs="Arial Narrow" w:eastAsia="Arial Narrow" w:hAns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ascii="Arial Narrow" w:cs="Arial Narrow" w:eastAsia="Arial Narrow" w:hAnsi="Arial Narrow"/>
                    <w:sz w:val="13"/>
                    <w:szCs w:val="13"/>
                  </w:rPr>
                  <w:jc w:val="left"/>
                  <w:spacing w:line="140" w:lineRule="exact"/>
                  <w:ind w:left="20"/>
                </w:pP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ascii="Arial Narrow" w:cs="Arial Narrow" w:eastAsia="Arial Narrow" w:hAns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37.07pt;margin-top:55.8802pt;width:105.017pt;height:8.96pt;mso-position-horizontal-relative:page;mso-position-vertical-relative:page;z-index:-355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3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04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4</w:t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