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2"/>
          <w:szCs w:val="22"/>
        </w:rPr>
        <w:jc w:val="center"/>
        <w:spacing w:before="23"/>
        <w:ind w:left="1904" w:right="1983"/>
      </w:pP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G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RAL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AB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G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UB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N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ME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N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ascii="Tahoma" w:cs="Tahoma" w:eastAsia="Tahoma" w:hAns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ahoma" w:cs="Tahoma" w:eastAsia="Tahoma" w:hAnsi="Tahoma"/>
          <w:sz w:val="16"/>
          <w:szCs w:val="16"/>
        </w:rPr>
        <w:jc w:val="center"/>
        <w:ind w:left="1407" w:right="1484"/>
      </w:pP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N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u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va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L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ey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pu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b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li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en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el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Di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r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ial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de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la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edera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ó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n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el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3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1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de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iem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b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re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de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2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8</w:t>
      </w:r>
      <w:r>
        <w:rPr>
          <w:rFonts w:ascii="Tahoma" w:cs="Tahoma" w:eastAsia="Tahoma" w:hAns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rFonts w:ascii="Tahoma" w:cs="Tahoma" w:eastAsia="Tahoma" w:hAnsi="Tahoma"/>
          <w:sz w:val="16"/>
          <w:szCs w:val="16"/>
        </w:rPr>
        <w:jc w:val="center"/>
        <w:ind w:left="4141" w:right="4216"/>
      </w:pP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T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XTO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V</w:t>
      </w:r>
      <w:r>
        <w:rPr>
          <w:rFonts w:ascii="Tahoma" w:cs="Tahoma" w:eastAsia="Tahoma" w:hAnsi="Tahoma"/>
          <w:b/>
          <w:spacing w:val="-1"/>
          <w:w w:val="100"/>
          <w:sz w:val="16"/>
          <w:szCs w:val="16"/>
        </w:rPr>
        <w:t>I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G</w:t>
      </w:r>
      <w:r>
        <w:rPr>
          <w:rFonts w:ascii="Tahoma" w:cs="Tahoma" w:eastAsia="Tahoma" w:hAnsi="Tahoma"/>
          <w:b/>
          <w:spacing w:val="-3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spacing w:val="1"/>
          <w:w w:val="100"/>
          <w:sz w:val="16"/>
          <w:szCs w:val="16"/>
        </w:rPr>
        <w:t>N</w:t>
      </w:r>
      <w:r>
        <w:rPr>
          <w:rFonts w:ascii="Tahoma" w:cs="Tahoma" w:eastAsia="Tahoma" w:hAnsi="Tahoma"/>
          <w:b/>
          <w:spacing w:val="0"/>
          <w:w w:val="100"/>
          <w:sz w:val="16"/>
          <w:szCs w:val="16"/>
        </w:rPr>
        <w:t>TE</w:t>
      </w:r>
      <w:r>
        <w:rPr>
          <w:rFonts w:ascii="Tahoma" w:cs="Tahoma" w:eastAsia="Tahoma" w:hAnsi="Tahoma"/>
          <w:spacing w:val="0"/>
          <w:w w:val="100"/>
          <w:sz w:val="16"/>
          <w:szCs w:val="16"/>
        </w:rPr>
      </w:r>
    </w:p>
    <w:p>
      <w:pPr>
        <w:rPr>
          <w:rFonts w:ascii="Tahoma" w:cs="Tahoma" w:eastAsia="Tahoma" w:hAnsi="Tahoma"/>
          <w:sz w:val="16"/>
          <w:szCs w:val="16"/>
        </w:rPr>
        <w:jc w:val="center"/>
        <w:spacing w:before="1"/>
        <w:ind w:left="3075" w:right="3152"/>
      </w:pP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Ú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ltima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e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rma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pu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li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c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ascii="Tahoma" w:cs="Tahoma" w:eastAsia="Tahoma" w:hAns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 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1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-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ascii="Tahoma" w:cs="Tahoma" w:eastAsia="Tahoma" w:hAns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ascii="Tahoma" w:cs="Tahoma" w:eastAsia="Tahoma" w:hAns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ascii="Tahoma" w:cs="Tahoma" w:eastAsia="Tahoma" w:hAnsi="Tahoma"/>
          <w:b/>
          <w:color w:val="CC3300"/>
          <w:spacing w:val="0"/>
          <w:w w:val="100"/>
          <w:sz w:val="16"/>
          <w:szCs w:val="16"/>
        </w:rPr>
        <w:t>4</w:t>
      </w:r>
      <w:r>
        <w:rPr>
          <w:rFonts w:ascii="Tahoma" w:cs="Tahoma" w:eastAsia="Tahoma" w:hAns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82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argen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296" w:right="4376"/>
      </w:pP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99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UB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BILI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458" w:right="254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44" w:right="3921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3157" w:right="3236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eto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hanging="2" w:left="3494" w:right="3572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  <w:sectPr>
          <w:pgNumType w:start="1"/>
          <w:pgMar w:bottom="280" w:footer="697" w:header="709" w:left="1300" w:right="1220" w:top="1760"/>
          <w:headerReference r:id="rId4" w:type="default"/>
          <w:footerReference r:id="rId5" w:type="default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grado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té: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27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Inve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hanging="720" w:left="1127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d: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5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800" w:right="3878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509" w:right="2590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moniza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240" w:right="232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27" w:right="76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hanging="720" w:left="1127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27" w:right="102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480" w:lineRule="auto"/>
        <w:ind w:left="1127" w:right="80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4"/>
        <w:ind w:hanging="720" w:left="1127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firstLine="288" w:left="84" w:right="20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3" w:lineRule="auto"/>
        <w:ind w:hanging="720" w:left="1127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before="34"/>
        <w:ind w:hanging="720" w:left="1127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drán,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um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Bis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ind w:hanging="432" w:left="83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432" w:left="83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820" w:val="left"/>
        </w:tabs>
        <w:jc w:val="both"/>
        <w:spacing w:line="242" w:lineRule="auto"/>
        <w:ind w:hanging="432" w:left="839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3599" w:right="3675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nico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hanging="720" w:left="1127" w:right="17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3" w:lineRule="auto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00" w:right="417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3610" w:right="368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092" w:right="66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hanging="720" w:left="1127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86" w:right="4166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550" w:right="62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4050" w:right="4128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umpl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27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04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q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17" w:right="390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2987" w:right="306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465" w:right="2547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rname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3" w:lineRule="auto"/>
        <w:ind w:hanging="720" w:left="1127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gruen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 w:line="242" w:lineRule="auto"/>
        <w:ind w:hanging="720" w:left="1127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3508" w:right="3585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arque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tavo;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23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4100" w:right="417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2596" w:right="267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órico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left"/>
        <w:spacing w:line="242" w:lineRule="auto"/>
        <w:ind w:hanging="720" w:left="1127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pruebe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84" w:right="3969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402" w:right="148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4160" w:right="4240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2441" w:right="252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70" w:right="40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aís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erados;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before="34" w:line="242" w:lineRule="auto"/>
        <w:ind w:hanging="432" w:left="1271" w:right="17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71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260" w:val="left"/>
        </w:tabs>
        <w:jc w:val="left"/>
        <w:spacing w:line="242" w:lineRule="auto"/>
        <w:ind w:hanging="432" w:left="1271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grega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83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hanging="432" w:left="83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300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2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2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g)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h),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6300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29" w:right="4209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932" w:right="3011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2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left"/>
        <w:spacing w:line="242" w:lineRule="auto"/>
        <w:ind w:hanging="720" w:left="1127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42" w:lineRule="auto"/>
        <w:ind w:hanging="720" w:left="1127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81" w:lineRule="auto"/>
        <w:ind w:left="1127" w:right="58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4"/>
        <w:ind w:left="112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left"/>
        <w:spacing w:line="242" w:lineRule="auto"/>
        <w:ind w:hanging="720" w:left="1127" w:right="17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40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28" w:right="4010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654" w:right="1733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7" w:line="240" w:lineRule="exact"/>
        <w:ind w:firstLine="684" w:left="3513" w:right="-3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918" w:w="6130"/>
            <w:col w:w="2672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4129" w:right="4209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507" w:right="59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2002" w:right="2082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3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48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propós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orporar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34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00" w:right="417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1"/>
        <w:ind w:left="195" w:right="275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3433" w:right="3511"/>
      </w:pPr>
      <w:r>
        <w:rPr>
          <w:rFonts w:ascii="Arial" w:cs="Arial" w:eastAsia="Arial" w:hAnsi="Arial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gre</w:t>
      </w:r>
      <w:r>
        <w:rPr>
          <w:rFonts w:ascii="Arial" w:cs="Arial" w:eastAsia="Arial" w:hAnsi="Arial"/>
          <w:b/>
          <w:spacing w:val="-3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5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86" w:right="4166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1964" w:right="2045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star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1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51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pruebe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propós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18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48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aron;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4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before="1"/>
        <w:ind w:right="24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etroa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7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e)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adores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aron;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47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line="220" w:lineRule="exact"/>
        <w:ind w:left="84" w:right="83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56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47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20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17" w:right="419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725" w:right="80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aluación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3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9.-</w:t>
      </w:r>
      <w:r>
        <w:rPr>
          <w:rFonts w:ascii="Arial" w:cs="Arial" w:eastAsia="Arial" w:hAnsi="Arial"/>
          <w:b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1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0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85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8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13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513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torías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60" w:lineRule="exact"/>
        <w:ind w:left="513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19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="200" w:lineRule="exact"/>
        <w:sectPr>
          <w:pgMar w:bottom="280" w:footer="697" w:header="709" w:left="1300" w:right="1220" w:top="176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/>
        <w:ind w:firstLine="103" w:left="3916" w:right="-38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sectPr>
          <w:type w:val="continuous"/>
          <w:pgSz w:h="15840" w:w="12240"/>
          <w:pgMar w:bottom="280" w:left="1300" w:right="1220" w:top="1760"/>
          <w:cols w:equalWidth="off" w:num="2">
            <w:col w:space="213" w:w="5729"/>
            <w:col w:w="3778"/>
          </w:cols>
        </w:sectPr>
      </w:pP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Q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5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836" w:right="3916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  <w:sectPr>
          <w:type w:val="continuous"/>
          <w:pgSz w:h="15840" w:w="12240"/>
          <w:pgMar w:bottom="280" w:left="1300" w:right="1220" w:top="1760"/>
        </w:sectPr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131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5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a)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proba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5131"/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es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5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60" w:lineRule="exact"/>
        <w:ind w:right="195"/>
        <w:sectPr>
          <w:pgMar w:bottom="280" w:footer="697" w:header="709" w:left="1300" w:right="1220" w:top="1760"/>
          <w:pgSz w:h="15840" w:w="12240"/>
        </w:sectPr>
      </w:pP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3951" w:right="4031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RCERO.-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era,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Dura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40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before="34"/>
        <w:ind w:hanging="720" w:left="1127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n;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hanging="720" w:left="1127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53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9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55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ernet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7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40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spacing w:line="242" w:lineRule="auto"/>
        <w:ind w:hanging="720" w:left="1127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hanging="720" w:left="1127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</w:t>
      </w:r>
      <w:r>
        <w:rPr>
          <w:rFonts w:ascii="Arial" w:cs="Arial" w:eastAsia="Arial" w:hAnsi="Arial"/>
          <w:b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…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…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usta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uño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illa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Dieg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abi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Hino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anci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uet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2"/>
          <w:szCs w:val="22"/>
        </w:rPr>
        <w:jc w:val="center"/>
        <w:spacing w:before="23"/>
        <w:ind w:left="1659" w:right="1740"/>
      </w:pP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ascii="Tahoma" w:cs="Tahoma" w:eastAsia="Tahoma" w:hAns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ascii="Tahoma" w:cs="Tahoma" w:eastAsia="Tahoma" w:hAns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ascii="Tahoma" w:cs="Tahoma" w:eastAsia="Tahoma" w:hAns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ascii="Tahoma" w:cs="Tahoma" w:eastAsia="Tahoma" w:hAns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ascii="Tahoma" w:cs="Tahoma" w:eastAsia="Tahoma" w:hAns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19" w:right="15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armon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rsos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órd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34" w:right="2216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man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a);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adici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19" w:right="18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1"/>
        <w:ind w:left="119" w:right="17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56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prende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Guber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58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 w:right="17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áreas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73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Ka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omez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ena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ipe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lderón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ojos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lfonso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mer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2"/>
        <w:ind w:left="80" w:right="162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1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rna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204" w:right="2286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ef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b),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g),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26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19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ornad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27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27" w:right="16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6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1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ntrada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Nó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16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45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eradores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51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gradu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0%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181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75"/>
        </w:trPr>
        <w:tc>
          <w:tcPr>
            <w:tcW w:type="dxa" w:w="267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"/>
              <w:ind w:left="664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8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1"/>
              <w:ind w:left="480" w:right="48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48" w:right="65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Ret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ón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67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073" w:right="107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8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898" w:right="90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50%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7"/>
        </w:trPr>
        <w:tc>
          <w:tcPr>
            <w:tcW w:type="dxa" w:w="267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1"/>
              <w:ind w:left="1073" w:right="107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8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1"/>
              <w:ind w:left="898" w:right="90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60%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67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073" w:right="107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8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898" w:right="90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75%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67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073" w:right="107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8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898" w:right="90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85%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5"/>
        </w:trPr>
        <w:tc>
          <w:tcPr>
            <w:tcW w:type="dxa" w:w="2679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073" w:right="107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2018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8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843" w:right="846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100%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9" w:line="220" w:lineRule="exact"/>
        <w:ind w:firstLine="288" w:left="119" w:right="1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0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cta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position w:val="-4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4"/>
          <w:sz w:val="20"/>
          <w:szCs w:val="20"/>
        </w:rPr>
        <w:t>,t</w:t>
      </w:r>
      <w:r>
        <w:rPr>
          <w:rFonts w:ascii="Arial" w:cs="Arial" w:eastAsia="Arial" w:hAnsi="Arial"/>
          <w:spacing w:val="6"/>
          <w:w w:val="100"/>
          <w:position w:val="-4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ór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position w:val="0"/>
          <w:sz w:val="20"/>
          <w:szCs w:val="20"/>
        </w:rPr>
        <w:t>2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.</w:t>
      </w:r>
      <w:r>
        <w:rPr>
          <w:rFonts w:ascii="Arial" w:cs="Arial" w:eastAsia="Arial" w:hAnsi="Arial"/>
          <w:spacing w:val="-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ara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pro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ía</w:t>
      </w:r>
      <w:r>
        <w:rPr>
          <w:rFonts w:ascii="Arial" w:cs="Arial" w:eastAsia="Arial" w:hAnsi="Arial"/>
          <w:spacing w:val="-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o,</w:t>
      </w:r>
      <w:r>
        <w:rPr>
          <w:rFonts w:ascii="Arial" w:cs="Arial" w:eastAsia="Arial" w:hAnsi="Arial"/>
          <w:spacing w:val="-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5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4.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5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CP</w:t>
      </w:r>
      <w:r>
        <w:rPr>
          <w:rFonts w:ascii="Arial" w:cs="Arial" w:eastAsia="Arial" w:hAnsi="Arial"/>
          <w:spacing w:val="1"/>
          <w:w w:val="100"/>
          <w:position w:val="-4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-4"/>
          <w:sz w:val="20"/>
          <w:szCs w:val="20"/>
        </w:rPr>
        <w:t>,t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.</w:t>
      </w:r>
      <w:r>
        <w:rPr>
          <w:rFonts w:ascii="Arial" w:cs="Arial" w:eastAsia="Arial" w:hAnsi="Arial"/>
          <w:spacing w:val="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ór</w:t>
      </w:r>
      <w:r>
        <w:rPr>
          <w:rFonts w:ascii="Arial" w:cs="Arial" w:eastAsia="Arial" w:hAnsi="Arial"/>
          <w:spacing w:val="5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á</w:t>
      </w:r>
      <w:r>
        <w:rPr>
          <w:rFonts w:ascii="Arial" w:cs="Arial" w:eastAsia="Arial" w:hAnsi="Arial"/>
          <w:spacing w:val="-7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position w:val="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position w:val="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Coe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position w:val="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position w:val="-4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position w:val="-4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35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3"/>
          <w:szCs w:val="13"/>
        </w:rPr>
        <w:jc w:val="center"/>
        <w:ind w:left="3888" w:right="3966"/>
      </w:pP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position w:val="0"/>
          <w:sz w:val="13"/>
          <w:szCs w:val="13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3"/>
          <w:szCs w:val="13"/>
        </w:rPr>
        <w:t>,t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=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position w:val="0"/>
          <w:sz w:val="13"/>
          <w:szCs w:val="13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3"/>
          <w:szCs w:val="13"/>
        </w:rPr>
        <w:t>,2013</w:t>
      </w:r>
      <w:r>
        <w:rPr>
          <w:rFonts w:ascii="Arial" w:cs="Arial" w:eastAsia="Arial" w:hAnsi="Arial"/>
          <w:spacing w:val="-1"/>
          <w:w w:val="100"/>
          <w:position w:val="1"/>
          <w:sz w:val="20"/>
          <w:szCs w:val="20"/>
        </w:rPr>
        <w:t>+</w:t>
      </w:r>
      <w:r>
        <w:rPr>
          <w:rFonts w:ascii="Arial" w:cs="Arial" w:eastAsia="Arial" w:hAnsi="Arial"/>
          <w:spacing w:val="-2"/>
          <w:w w:val="100"/>
          <w:position w:val="1"/>
          <w:sz w:val="20"/>
          <w:szCs w:val="20"/>
        </w:rPr>
        <w:t>∆</w:t>
      </w:r>
      <w:r>
        <w:rPr>
          <w:rFonts w:ascii="Arial" w:cs="Arial" w:eastAsia="Arial" w:hAnsi="Arial"/>
          <w:spacing w:val="1"/>
          <w:w w:val="100"/>
          <w:position w:val="1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13"/>
          <w:szCs w:val="13"/>
        </w:rPr>
        <w:t>2013,t</w:t>
      </w:r>
      <w:r>
        <w:rPr>
          <w:rFonts w:ascii="Arial" w:cs="Arial" w:eastAsia="Arial" w:hAnsi="Arial"/>
          <w:spacing w:val="9"/>
          <w:w w:val="100"/>
          <w:position w:val="0"/>
          <w:sz w:val="13"/>
          <w:szCs w:val="13"/>
        </w:rPr>
        <w:t> </w:t>
      </w:r>
      <w:r>
        <w:rPr>
          <w:rFonts w:ascii="Arial" w:cs="Arial" w:eastAsia="Arial" w:hAnsi="Arial"/>
          <w:spacing w:val="-4"/>
          <w:w w:val="99"/>
          <w:position w:val="1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99"/>
          <w:position w:val="0"/>
          <w:sz w:val="13"/>
          <w:szCs w:val="13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3"/>
          <w:szCs w:val="13"/>
        </w:rPr>
        <w:t>,t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51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ntrada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51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23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27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órico.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estí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tabs>
          <w:tab w:pos="1120" w:val="left"/>
        </w:tabs>
        <w:jc w:val="both"/>
        <w:ind w:hanging="720" w:left="1127" w:right="16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III.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ab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tud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erado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27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tór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propor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27" w:right="16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erlo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F.,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aúl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ya</w:t>
      </w:r>
      <w:r>
        <w:rPr>
          <w:rFonts w:ascii="Arial" w:cs="Arial" w:eastAsia="Arial" w:hAnsi="Arial"/>
          <w:b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ngel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sorio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9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160" w:right="2241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man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II;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6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9;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5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ndo.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IX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79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argo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72" w:right="329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D.F.,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Zam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odoy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trés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eña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Osorio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6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man,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55" w:right="243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587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……..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2946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.5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ín,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8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erogac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line="180" w:lineRule="exact"/>
        <w:ind w:left="4593"/>
      </w:pP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30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01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ó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í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ces</w:t>
      </w:r>
      <w:r>
        <w:rPr>
          <w:rFonts w:ascii="Times New Roman" w:cs="Times New Roman" w:eastAsia="Times New Roman" w:hAnsi="Times New Roman"/>
          <w:i/>
          <w:color w:val="585858"/>
          <w:spacing w:val="-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á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color w:val="585858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color w:val="585858"/>
          <w:spacing w:val="-3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color w:val="585858"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color w:val="585858"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color w:val="585858"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3.5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tará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torgar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arantía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e.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7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34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47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progr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firstLine="288" w:left="119" w:right="17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otro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74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Federa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8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uríd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sús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Hil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Bañal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61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pide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Fisca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ntas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49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Fisca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70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eneral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rna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64" w:right="2443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julio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3656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52" w:right="4032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RCERO.-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tas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29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UIN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oría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1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erá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Zam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Delgadillo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cí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9" w:right="178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iet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2"/>
        <w:ind w:left="119" w:right="154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ame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j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profe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stema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gráf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ro,</w:t>
      </w:r>
      <w:r>
        <w:rPr>
          <w:rFonts w:ascii="Arial" w:cs="Arial" w:eastAsia="Arial" w:hAnsi="Arial"/>
          <w:b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racci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73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stad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r,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cia</w:t>
      </w:r>
      <w:r>
        <w:rPr>
          <w:rFonts w:ascii="Arial" w:cs="Arial" w:eastAsia="Arial" w:hAnsi="Arial"/>
          <w:b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b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orale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mpu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raes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Fore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re,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am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át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Fí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ume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rq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stó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mento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Libr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rch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marcacion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02" w:right="2387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cimo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IX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/>
        <w:ind w:left="119" w:right="17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II;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8;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1" w:line="220" w:lineRule="exact"/>
        <w:ind w:left="119" w:right="16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2;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83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208" w:right="4286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23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Jorge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sto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nán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quill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Juan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3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ngel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sorio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7" w:line="240" w:lineRule="exact"/>
        <w:ind w:left="119" w:right="162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rog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ersas</w:t>
      </w:r>
      <w:r>
        <w:rPr>
          <w:rFonts w:ascii="Arial" w:cs="Arial" w:eastAsia="Arial" w:hAnsi="Arial"/>
          <w:b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erat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302" w:right="2385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2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148" w:right="4224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69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tardar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uran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ardar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dur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drán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"/>
        <w:ind w:left="11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7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Ram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ez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adalu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Juan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Flores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amí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firstLine="288" w:left="119" w:right="166"/>
        <w:sectPr>
          <w:pgMar w:bottom="280" w:footer="697" w:header="709" w:left="1300" w:right="1220" w:top="1760"/>
          <w:pgSz w:h="15840" w:w="1224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iq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ñ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Niet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brica.-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ús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lfonso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ete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7" w:line="240" w:lineRule="exact"/>
        <w:ind w:left="119" w:right="162"/>
      </w:pP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orman</w:t>
      </w:r>
      <w:r>
        <w:rPr>
          <w:rFonts w:ascii="Arial" w:cs="Arial" w:eastAsia="Arial" w:hAnsi="Arial"/>
          <w:b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v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ord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munida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af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ome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400" w:right="2479"/>
      </w:pPr>
      <w:r>
        <w:rPr>
          <w:rFonts w:ascii="Arial" w:cs="Arial" w:eastAsia="Arial" w:hAnsi="Arial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ión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b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eral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"/>
        <w:ind w:left="11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4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………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208" w:right="4286"/>
      </w:pP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42" w:lineRule="auto"/>
        <w:ind w:firstLine="288" w:left="119" w:right="1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ico.-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trará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Ciudad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ico,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13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ebr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ill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Lilia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edro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quez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ál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emí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Cami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"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288" w:left="119" w:right="16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tuc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a,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López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Rúbr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a.-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Luisa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alde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já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brica.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pgMar w:bottom="280" w:footer="697" w:header="709" w:left="1300" w:right="1220" w:top="1760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88.57pt;margin-top:746.174pt;width:33.96pt;height:11pt;mso-position-horizontal-relative:page;mso-position-vertical-relative:page;z-index:-164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  <w:jc w:val="left"/>
                  <w:spacing w:line="200" w:lineRule="exact"/>
                  <w:ind w:left="40" w:right="-27"/>
                </w:pPr>
                <w:r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18"/>
                    <w:szCs w:val="18"/>
                  </w:rPr>
                  <w:t>53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96pt;margin-top:35.4607pt;width:56.2537pt;height:53.4903pt;mso-position-horizontal-relative:page;mso-position-vertical-relative:page;z-index:-1647" type="#_x0000_t75">
          <v:imagedata o:title="" r:id="rId1"/>
        </v:shape>
      </w:pict>
    </w:r>
    <w:r>
      <w:pict>
        <v:group coordorigin="2739,1066" coordsize="8157,0" style="position:absolute;margin-left:136.94pt;margin-top:53.28pt;width:407.83pt;height:0pt;mso-position-horizontal-relative:page;mso-position-vertical-relative:page;z-index:-1646">
          <v:shape coordorigin="2739,1066" coordsize="8157,0" filled="f" path="m2739,1066l10895,1066e" strokecolor="#000000" stroked="t" strokeweight="0.58pt" style="position:absolute;left:2739;top:1066;width:8157;height:0">
            <v:path arrowok="t"/>
          </v:shape>
          <w10:wrap type="none"/>
        </v:group>
      </w:pict>
    </w:r>
    <w:r>
      <w:pict>
        <v:shape filled="f" stroked="f" style="position:absolute;margin-left:135.94pt;margin-top:42.7358pt;width:409.83pt;height:10.04pt;mso-position-horizontal-relative:page;mso-position-vertical-relative:page;z-index:-1645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Tahoma" w:cs="Tahoma" w:eastAsia="Tahoma" w:hAnsi="Tahoma"/>
                    <w:b/>
                    <w:sz w:val="16"/>
                    <w:szCs w:val="16"/>
                  </w:rPr>
                </w:r>
                <w:r>
                  <w:rPr>
                    <w:rFonts w:ascii="Tahoma" w:cs="Tahoma" w:eastAsia="Tahoma" w:hAnsi="Tahoma"/>
                    <w:b/>
                    <w:sz w:val="16"/>
                    <w:szCs w:val="16"/>
                    <w:u w:color="000000" w:val="single"/>
                  </w:rPr>
                  <w:t>                                                                                  </w:t>
                </w:r>
                <w:r>
                  <w:rPr>
                    <w:rFonts w:ascii="Tahoma" w:cs="Tahoma" w:eastAsia="Tahoma" w:hAnsi="Tahoma"/>
                    <w:b/>
                    <w:spacing w:val="18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18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L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Y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G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3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AL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C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O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TAB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I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L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I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AD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G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  <w:t>U</w:t>
                </w:r>
                <w:r>
                  <w:rPr>
                    <w:rFonts w:ascii="Tahoma" w:cs="Tahoma" w:eastAsia="Tahoma" w:hAnsi="Tahoma"/>
                    <w:b/>
                    <w:spacing w:val="-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BE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ME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spacing w:val="1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  <w:t>T</w:t>
                </w:r>
                <w:r>
                  <w:rPr>
                    <w:rFonts w:ascii="Tahoma" w:cs="Tahoma" w:eastAsia="Tahoma" w:hAnsi="Tahoma"/>
                    <w:b/>
                    <w:spacing w:val="-2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AL</w:t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</w:r>
                <w:r>
                  <w:rPr>
                    <w:rFonts w:ascii="Tahoma" w:cs="Tahoma" w:eastAsia="Tahoma" w:hAnsi="Tahoma"/>
                    <w:b/>
                    <w:spacing w:val="0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3"/>
                    <w:sz w:val="16"/>
                    <w:szCs w:val="16"/>
                    <w:u w:color="000000" w:val="single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spacing w:val="-23"/>
                    <w:sz w:val="16"/>
                    <w:szCs w:val="16"/>
                  </w:rPr>
                </w:r>
                <w:r>
                  <w:rPr>
                    <w:rFonts w:ascii="Tahoma" w:cs="Tahoma" w:eastAsia="Tahoma" w:hAns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135.94pt;margin-top:55.9654pt;width:136.212pt;height:23.8714pt;mso-position-horizontal-relative:page;mso-position-vertical-relative:page;z-index:-1644" type="#_x0000_t202">
          <v:textbox inset="0,0,0,0">
            <w:txbxContent>
              <w:p>
                <w:pPr>
                  <w:rPr>
                    <w:rFonts w:ascii="Arial Narrow" w:cs="Arial Narrow" w:eastAsia="Arial Narrow" w:hAns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ascii="Arial Narrow" w:cs="Arial Narrow" w:eastAsia="Arial Narrow" w:hAns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ascii="Arial Narrow" w:cs="Arial Narrow" w:eastAsia="Arial Narrow" w:hAns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ascii="Arial Narrow" w:cs="Arial Narrow" w:eastAsia="Arial Narrow" w:hAns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ascii="Arial Narrow" w:cs="Arial Narrow" w:eastAsia="Arial Narrow" w:hAns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ascii="Arial Narrow" w:cs="Arial Narrow" w:eastAsia="Arial Narrow" w:hAns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ascii="Arial Narrow" w:cs="Arial Narrow" w:eastAsia="Arial Narrow" w:hAns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ascii="Arial Narrow" w:cs="Arial Narrow" w:eastAsia="Arial Narrow" w:hAnsi="Arial Narrow"/>
                    <w:sz w:val="13"/>
                    <w:szCs w:val="13"/>
                  </w:rPr>
                  <w:jc w:val="left"/>
                  <w:spacing w:line="140" w:lineRule="exact"/>
                  <w:ind w:left="20"/>
                </w:pP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ascii="Arial Narrow" w:cs="Arial Narrow" w:eastAsia="Arial Narrow" w:hAns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 Narrow" w:cs="Arial Narrow" w:eastAsia="Arial Narrow" w:hAns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 Narrow" w:cs="Arial Narrow" w:eastAsia="Arial Narrow" w:hAns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 Narrow" w:cs="Arial Narrow" w:eastAsia="Arial Narrow" w:hAns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ascii="Arial Narrow" w:cs="Arial Narrow" w:eastAsia="Arial Narrow" w:hAns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37.07pt;margin-top:55.8802pt;width:105.017pt;height:8.96pt;mso-position-horizontal-relative:page;mso-position-vertical-relative:page;z-index:-1643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04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cs="Arial" w:eastAsia="Arial" w:hAns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4</w:t>
                </w:r>
                <w:r>
                  <w:rPr>
                    <w:rFonts w:ascii="Arial" w:cs="Arial" w:eastAsia="Arial" w:hAns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