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138" w:right="279"/>
      </w:pPr>
      <w:r>
        <w:pict>
          <v:group coordorigin="1403,16" coordsize="9437,788" style="position:absolute;margin-left:70.17pt;margin-top:0.81pt;width:471.84pt;height:39.42pt;mso-position-horizontal-relative:page;mso-position-vertical-relative:paragraph;z-index:-2025">
            <v:shape coordorigin="1418,31" coordsize="9407,253" fillcolor="#8A0000" filled="t" path="m1418,284l10825,284,10825,31,1418,31,1418,284xe" stroked="f" style="position:absolute;left:1418;top:31;width:9407;height:253">
              <v:path arrowok="t"/>
              <v:fill/>
            </v:shape>
            <v:shape coordorigin="1418,284" coordsize="9407,252" fillcolor="#8A0000" filled="t" path="m1418,536l10825,536,10825,284,1418,284,1418,536xe" stroked="f" style="position:absolute;left:1418;top:284;width:9407;height:252">
              <v:path arrowok="t"/>
              <v:fill/>
            </v:shape>
            <v:shape coordorigin="1418,536" coordsize="551,253" fillcolor="#8A0000" filled="t" path="m1418,790l1970,790,1970,536,1418,536,1418,790xe" stroked="f" style="position:absolute;left:1418;top:536;width:551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b/>
          <w:i/>
          <w:color w:val="FFFFF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b/>
          <w:i/>
          <w:color w:val="FFFFFF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rma:</w:t>
      </w:r>
      <w:r>
        <w:rPr>
          <w:rFonts w:ascii="Arial" w:cs="Arial" w:eastAsia="Arial" w:hAnsi="Arial"/>
          <w:b/>
          <w:i/>
          <w:color w:val="FFFFFF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i/>
          <w:color w:val="FFFFFF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color w:val="FFFFF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No.</w:t>
      </w:r>
      <w:r>
        <w:rPr>
          <w:rFonts w:ascii="Arial" w:cs="Arial" w:eastAsia="Arial" w:hAnsi="Arial"/>
          <w:b/>
          <w:i/>
          <w:color w:val="FFFFF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1470</w:t>
      </w:r>
      <w:r>
        <w:rPr>
          <w:rFonts w:ascii="Arial" w:cs="Arial" w:eastAsia="Arial" w:hAnsi="Arial"/>
          <w:b/>
          <w:i/>
          <w:color w:val="FFFFF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aprobado</w:t>
      </w:r>
      <w:r>
        <w:rPr>
          <w:rFonts w:ascii="Arial" w:cs="Arial" w:eastAsia="Arial" w:hAnsi="Arial"/>
          <w:b/>
          <w:i/>
          <w:color w:val="FFFFFF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b/>
          <w:i/>
          <w:color w:val="FFFFF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b/>
          <w:i/>
          <w:color w:val="FFFFF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LXV</w:t>
      </w:r>
      <w:r>
        <w:rPr>
          <w:rFonts w:ascii="Arial" w:cs="Arial" w:eastAsia="Arial" w:hAnsi="Arial"/>
          <w:b/>
          <w:i/>
          <w:color w:val="FFFFF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egislatura</w:t>
      </w:r>
      <w:r>
        <w:rPr>
          <w:rFonts w:ascii="Arial" w:cs="Arial" w:eastAsia="Arial" w:hAnsi="Arial"/>
          <w:b/>
          <w:i/>
          <w:color w:val="FFFFFF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Esta</w:t>
      </w:r>
      <w:r>
        <w:rPr>
          <w:rFonts w:ascii="Arial" w:cs="Arial" w:eastAsia="Arial" w:hAnsi="Arial"/>
          <w:b/>
          <w:i/>
          <w:color w:val="FFFFFF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color w:val="FFFFF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12</w:t>
      </w:r>
      <w:r>
        <w:rPr>
          <w:rFonts w:ascii="Arial" w:cs="Arial" w:eastAsia="Arial" w:hAnsi="Arial"/>
          <w:b/>
          <w:i/>
          <w:color w:val="FFFFF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julio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b/>
          <w:i/>
          <w:color w:val="FFFFFF"/>
          <w:spacing w:val="2"/>
          <w:w w:val="100"/>
          <w:sz w:val="22"/>
          <w:szCs w:val="22"/>
        </w:rPr>
        <w:t>0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i/>
          <w:color w:val="FFFFFF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ubli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i/>
          <w:color w:val="FFFFFF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color w:val="FFFFFF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i/>
          <w:color w:val="FFFFFF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Periódico</w:t>
      </w:r>
      <w:r>
        <w:rPr>
          <w:rFonts w:ascii="Arial" w:cs="Arial" w:eastAsia="Arial" w:hAnsi="Arial"/>
          <w:b/>
          <w:i/>
          <w:color w:val="FFFFFF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b/>
          <w:i/>
          <w:color w:val="FFFFFF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nú</w:t>
      </w:r>
      <w:r>
        <w:rPr>
          <w:rFonts w:ascii="Arial" w:cs="Arial" w:eastAsia="Arial" w:hAnsi="Arial"/>
          <w:b/>
          <w:i/>
          <w:color w:val="FFFFFF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ero</w:t>
      </w:r>
      <w:r>
        <w:rPr>
          <w:rFonts w:ascii="Arial" w:cs="Arial" w:eastAsia="Arial" w:hAnsi="Arial"/>
          <w:b/>
          <w:i/>
          <w:color w:val="FFFFFF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b/>
          <w:i/>
          <w:color w:val="FFFFFF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Novena</w:t>
      </w:r>
      <w:r>
        <w:rPr>
          <w:rFonts w:ascii="Arial" w:cs="Arial" w:eastAsia="Arial" w:hAnsi="Arial"/>
          <w:b/>
          <w:i/>
          <w:color w:val="FFFFFF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i/>
          <w:color w:val="FFFFFF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cción</w:t>
      </w:r>
      <w:r>
        <w:rPr>
          <w:rFonts w:ascii="Arial" w:cs="Arial" w:eastAsia="Arial" w:hAnsi="Arial"/>
          <w:b/>
          <w:i/>
          <w:color w:val="FFFFFF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b/>
          <w:i/>
          <w:color w:val="FFFFFF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julio</w:t>
      </w:r>
      <w:r>
        <w:rPr>
          <w:rFonts w:ascii="Arial" w:cs="Arial" w:eastAsia="Arial" w:hAnsi="Arial"/>
          <w:b/>
          <w:i/>
          <w:color w:val="FFFFFF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202</w:t>
      </w:r>
      <w:r>
        <w:rPr>
          <w:rFonts w:ascii="Arial" w:cs="Arial" w:eastAsia="Arial" w:hAnsi="Arial"/>
          <w:b/>
          <w:i/>
          <w:color w:val="FFFFFF"/>
          <w:spacing w:val="1"/>
          <w:w w:val="100"/>
          <w:sz w:val="22"/>
          <w:szCs w:val="22"/>
        </w:rPr>
        <w:t>3</w:t>
      </w:r>
      <w:r>
        <w:rPr>
          <w:rFonts w:ascii="Arial" w:cs="Arial" w:eastAsia="Arial" w:hAnsi="Arial"/>
          <w:b/>
          <w:i/>
          <w:color w:val="FFFFFF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Extra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lunes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LIC.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AT,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GOBERN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ITUCI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ABITANT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GISLAT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ROBAR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GUI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9" w:right="408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N°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242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SEPTI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LIBRE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236" w:right="4417"/>
      </w:pPr>
      <w:r>
        <w:rPr>
          <w:rFonts w:ascii="Arial" w:cs="Arial" w:eastAsia="Arial" w:hAnsi="Arial"/>
          <w:b/>
          <w:spacing w:val="0"/>
          <w:w w:val="99"/>
          <w:position w:val="-1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99"/>
          <w:position w:val="-1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position w:val="-1"/>
          <w:sz w:val="22"/>
          <w:szCs w:val="22"/>
        </w:rPr>
        <w:t>A: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1383" w:right="1566"/>
      </w:pP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LEY</w:t>
      </w:r>
      <w:r>
        <w:rPr>
          <w:rFonts w:ascii="Arial" w:cs="Arial" w:eastAsia="Arial" w:hAnsi="Arial"/>
          <w:b/>
          <w:color w:val="FFFFFF"/>
          <w:spacing w:val="-4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DE</w:t>
      </w:r>
      <w:r>
        <w:rPr>
          <w:rFonts w:ascii="Arial" w:cs="Arial" w:eastAsia="Arial" w:hAnsi="Arial"/>
          <w:b/>
          <w:color w:val="FFFFFF"/>
          <w:spacing w:val="-3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OR</w:t>
      </w:r>
      <w:r>
        <w:rPr>
          <w:rFonts w:ascii="Arial" w:cs="Arial" w:eastAsia="Arial" w:hAnsi="Arial"/>
          <w:b/>
          <w:color w:val="FFFFFF"/>
          <w:spacing w:val="-1"/>
          <w:w w:val="100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pacing w:val="-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NAC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ON</w:t>
      </w:r>
      <w:r>
        <w:rPr>
          <w:rFonts w:ascii="Arial" w:cs="Arial" w:eastAsia="Arial" w:hAnsi="Arial"/>
          <w:b/>
          <w:color w:val="FFFFFF"/>
          <w:spacing w:val="-17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FI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CAL</w:t>
      </w:r>
      <w:r>
        <w:rPr>
          <w:rFonts w:ascii="Arial" w:cs="Arial" w:eastAsia="Arial" w:hAnsi="Arial"/>
          <w:b/>
          <w:color w:val="FFFFFF"/>
          <w:spacing w:val="-4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PARA</w:t>
      </w:r>
      <w:r>
        <w:rPr>
          <w:rFonts w:ascii="Arial" w:cs="Arial" w:eastAsia="Arial" w:hAnsi="Arial"/>
          <w:b/>
          <w:color w:val="FFFFFF"/>
          <w:spacing w:val="-5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color w:val="FFFFFF"/>
          <w:spacing w:val="-2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ES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T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ADO</w:t>
      </w:r>
      <w:r>
        <w:rPr>
          <w:rFonts w:ascii="Arial" w:cs="Arial" w:eastAsia="Arial" w:hAnsi="Arial"/>
          <w:b/>
          <w:color w:val="FFFFFF"/>
          <w:spacing w:val="-10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100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pacing w:val="-3"/>
          <w:w w:val="100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pacing w:val="0"/>
          <w:w w:val="99"/>
          <w:sz w:val="22"/>
          <w:szCs w:val="22"/>
          <w:highlight w:val="darkRed"/>
        </w:rPr>
        <w:t>OAXA</w:t>
      </w:r>
      <w:r>
        <w:rPr>
          <w:rFonts w:ascii="Arial" w:cs="Arial" w:eastAsia="Arial" w:hAnsi="Arial"/>
          <w:b/>
          <w:color w:val="FFFFFF"/>
          <w:spacing w:val="1"/>
          <w:w w:val="99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pacing w:val="1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pacing w:val="0"/>
          <w:w w:val="99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pacing w:val="0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3239" w:right="342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CAPI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PRIME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DISPOSIC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b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G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ERAL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presente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regula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tiene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bje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tema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reglas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Fiscales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ipales,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endo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115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tituc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Políti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Definir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regulan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01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  <w:sectPr>
          <w:pgNumType w:start="1"/>
          <w:pgMar w:bottom="280" w:footer="784" w:header="726" w:left="1280" w:right="1100" w:top="1960"/>
          <w:headerReference r:id="rId4" w:type="default"/>
          <w:footerReference r:id="rId5" w:type="default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entar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ederal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9" w:line="346" w:lineRule="auto"/>
        <w:ind w:hanging="284" w:left="423" w:right="285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V.</w:t>
      </w:r>
      <w:r>
        <w:rPr>
          <w:rFonts w:ascii="Arial" w:cs="Arial" w:eastAsia="Arial" w:hAnsi="Arial"/>
          <w:spacing w:val="-8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definir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6"/>
        <w:ind w:left="13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2024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4193,208" fillcolor="#D2D2D2" filled="t" path="m1418,208l5612,208,5612,0,1418,0,1418,208xe" stroked="f" style="position:absolute;left:1418;top:0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60" w:val="left"/>
        </w:tabs>
        <w:jc w:val="both"/>
        <w:ind w:hanging="426" w:left="565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iones: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eración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nformidad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Capítulo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6" w:left="565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ntajes,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ntegran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6" w:left="565" w:right="281"/>
      </w:pPr>
      <w:r>
        <w:pict>
          <v:group coordorigin="1403,745" coordsize="9437,444" style="position:absolute;margin-left:70.17pt;margin-top:37.2479pt;width:471.84pt;height:22.2pt;mso-position-horizontal-relative:page;mso-position-vertical-relative:paragraph;z-index:-2023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906,208" fillcolor="#D2D2D2" filled="t" path="m1418,1174l8324,1174,8324,966,1418,966,1418,1174xe" stroked="f" style="position:absolute;left:1418;top:966;width:6906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Autóno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Dependenc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tivo,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ignen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venientes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138" w:right="28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(Fracci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2,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rmada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ún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884,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18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ciembre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2014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blicado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Per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Ofic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5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ecc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27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iciemb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4)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ión: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6" w:left="565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invest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personalidad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jurídi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patrimonio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autónomo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régimen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mica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a;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entada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cripción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ernado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6" w:left="565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nformidad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Capítulos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z w:val="22"/>
          <w:szCs w:val="22"/>
        </w:rPr>
        <w:t>VIII.</w:t>
      </w:r>
      <w:r>
        <w:rPr>
          <w:rFonts w:ascii="Arial" w:cs="Arial" w:eastAsia="Arial" w:hAnsi="Arial"/>
          <w:spacing w:val="-25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toría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aliz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toría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6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6" w:left="565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IX.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nformidad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l: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ría: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6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8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2017)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6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medi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nte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ero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0,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io</w:t>
            </w:r>
            <w:r>
              <w:rPr>
                <w:rFonts w:ascii="Arial" w:cs="Arial" w:eastAsia="Arial" w:hAnsi="Arial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3</w:t>
            </w:r>
          </w:p>
        </w:tc>
      </w:tr>
      <w:tr>
        <w:trPr>
          <w:trHeight w:hRule="exact" w:val="208"/>
        </w:trPr>
        <w:tc>
          <w:tcPr>
            <w:tcW w:type="dxa" w:w="8335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blicado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Ofic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Nove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ión,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ju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io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023)</w:t>
            </w:r>
          </w:p>
        </w:tc>
        <w:tc>
          <w:tcPr>
            <w:tcW w:type="dxa" w:w="107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784" w:header="726" w:left="1280" w:right="1100" w:top="1960"/>
          <w:pgSz w:h="15860" w:w="12260"/>
        </w:sectPr>
      </w:pP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724"/>
      </w:pPr>
      <w:r>
        <w:pict>
          <v:group coordorigin="1403,269" coordsize="9437,444" style="position:absolute;margin-left:70.17pt;margin-top:13.4579pt;width:471.84pt;height:22.2pt;mso-position-horizontal-relative:page;mso-position-vertical-relative:paragraph;z-index:-2022">
            <v:shape coordorigin="1418,284" coordsize="9407,206" fillcolor="#D2D2D2" filled="t" path="m1418,491l10825,491,10825,284,1418,284,1418,491xe" stroked="f" style="position:absolute;left:1418;top:284;width:9407;height:206">
              <v:path arrowok="t"/>
              <v:fill/>
            </v:shape>
            <v:shape coordorigin="1418,491" coordsize="4193,208" fillcolor="#D2D2D2" filled="t" path="m1418,698l5612,698,5612,491,1418,491,1418,698xe" stroked="f" style="position:absolute;left:1418;top:491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ría: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Finanzas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9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3.-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ntar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miembros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nvenios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prometa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plazo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4.-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celebrar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7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6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Tratánd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Tratándose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Estados,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deberán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contar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atura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autoriza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4A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ormar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diez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pecie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mensua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remite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2021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4193,208" fillcolor="#D2D2D2" filled="t" path="m1418,1174l5612,1174,5612,966,1418,966,1418,1174xe" stroked="f" style="position:absolute;left:1418;top:966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custodia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ument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justificatoria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probator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ados,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ultades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782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bado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6" w:right="38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CAPI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37" w:right="221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GRESOS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EDERALES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NICIPI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5.-</w:t>
      </w:r>
      <w:r>
        <w:rPr>
          <w:rFonts w:ascii="Arial" w:cs="Arial" w:eastAsia="Arial" w:hAnsi="Arial"/>
          <w:b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cuales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siguientes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porcenta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perciba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0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21%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General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100%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284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iones</w:t>
      </w:r>
      <w:r>
        <w:rPr>
          <w:rFonts w:ascii="Arial" w:cs="Arial" w:eastAsia="Arial" w:hAnsi="Arial"/>
          <w:spacing w:val="-10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iales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Gradu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6°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G.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L.,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oh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8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Automó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166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Automó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0%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aliz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Recaudac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VIII.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Venta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07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Final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Diesel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37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IX.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X.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lario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preste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empeñe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rvicio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bordinado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paramun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siempre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lario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mente</w:t>
      </w:r>
      <w:r>
        <w:rPr>
          <w:rFonts w:ascii="Arial" w:cs="Arial" w:eastAsia="Arial" w:hAnsi="Arial"/>
          <w:spacing w:val="-10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argo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6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spong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tamente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2013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III,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importe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mensual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distribuir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dividir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ibió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operac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ladas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puesto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cursos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ngresos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FEIEF),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distribuc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55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6,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"/>
        </w:trPr>
        <w:tc>
          <w:tcPr>
            <w:tcW w:type="dxa" w:w="9407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4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form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spue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aprobado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bre</w:t>
            </w:r>
            <w:r>
              <w:rPr>
                <w:rFonts w:ascii="Arial" w:cs="Arial" w:eastAsia="Arial" w:hAnsi="Arial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492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rió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Extra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31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bre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3)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448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414"/>
        </w:trPr>
        <w:tc>
          <w:tcPr>
            <w:tcW w:type="dxa" w:w="9407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1" w:line="200" w:lineRule="exact"/>
              <w:ind w:right="-26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form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nte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ro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6,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aprobado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b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Legi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latura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tado</w:t>
            </w:r>
            <w:r>
              <w:rPr>
                <w:rFonts w:ascii="Arial" w:cs="Arial" w:eastAsia="Arial" w:hAnsi="Arial"/>
                <w:b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b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rió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ico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ro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52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n,</w:t>
            </w:r>
            <w:r>
              <w:rPr>
                <w:rFonts w:ascii="Arial" w:cs="Arial" w:eastAsia="Arial" w:hAnsi="Arial"/>
                <w:b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ha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26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8"/>
        </w:trPr>
        <w:tc>
          <w:tcPr>
            <w:tcW w:type="dxa" w:w="77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8636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6"/>
        </w:trPr>
        <w:tc>
          <w:tcPr>
            <w:tcW w:type="dxa" w:w="9407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1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reform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nte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úme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754,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pro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LXV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atura</w:t>
            </w:r>
            <w:r>
              <w:rPr>
                <w:rFonts w:ascii="Arial" w:cs="Arial" w:eastAsia="Arial" w:hAnsi="Arial"/>
                <w:b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14</w:t>
            </w:r>
            <w:r>
              <w:rPr>
                <w:rFonts w:ascii="Arial" w:cs="Arial" w:eastAsia="Arial" w:hAnsi="Arial"/>
                <w:b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8"/>
        </w:trPr>
        <w:tc>
          <w:tcPr>
            <w:tcW w:type="dxa" w:w="7633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Oficial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tra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784" w:header="726" w:left="1280" w:right="1100" w:top="1960"/>
          <w:pgSz w:h="15860" w:w="12260"/>
        </w:sectPr>
      </w:pP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onstituirá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21%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ejercic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534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-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=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3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+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FGP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-4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(0.5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+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0.5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-54"/>
      </w:pPr>
      <w:r>
        <w:pict>
          <v:group coordorigin="2304,160" coordsize="701,0" style="position:absolute;margin-left:115.22pt;margin-top:8.01372pt;width:35.0579pt;height:0pt;mso-position-horizontal-relative:page;mso-position-vertical-relative:paragraph;z-index:-2020">
            <v:shape coordorigin="2304,160" coordsize="701,0" filled="f" path="m2304,160l3006,160e" strokecolor="#000000" stroked="t" strokeweight="0.44226pt" style="position:absolute;left:2304;top:160;width:701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31"/>
        <w:ind w:left="184"/>
      </w:pPr>
      <w:r>
        <w:br w:type="column"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32" w:w="964"/>
            <w:col w:w="8884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  <w:sectPr>
          <w:type w:val="continuous"/>
          <w:pgSz w:h="15860" w:w="12260"/>
          <w:pgMar w:bottom="280" w:left="1280" w:right="1100" w:top="19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38" w:right="-54"/>
      </w:pPr>
      <w:r>
        <w:pict>
          <v:group coordorigin="2253,160" coordsize="857,0" style="position:absolute;margin-left:112.64pt;margin-top:7.99372pt;width:42.8571pt;height:0pt;mso-position-horizontal-relative:page;mso-position-vertical-relative:paragraph;z-index:-2019">
            <v:shape coordorigin="2253,160" coordsize="857,0" filled="f" path="m2253,160l3110,160e" strokecolor="#000000" stroked="t" strokeweight="0.44226pt" style="position:absolute;left:2253;top:160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2</w:t>
      </w:r>
      <w:r>
        <w:rPr>
          <w:rFonts w:ascii="Arial" w:cs="Arial" w:eastAsia="Arial" w:hAnsi="Arial"/>
          <w:spacing w:val="-4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i,t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=</w:t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86" w:right="812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RP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line="240" w:lineRule="exact"/>
        <w:ind w:left="-37" w:right="8095"/>
        <w:sectPr>
          <w:type w:val="continuous"/>
          <w:pgSz w:h="15860" w:w="12260"/>
          <w:pgMar w:bottom="280" w:left="1280" w:right="1100" w:top="1960"/>
          <w:cols w:equalWidth="off" w:num="2">
            <w:col w:space="39" w:w="895"/>
            <w:col w:w="8946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RP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Donde: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  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Monto</w:t>
      </w:r>
      <w:r>
        <w:rPr>
          <w:rFonts w:ascii="Arial" w:cs="Arial" w:eastAsia="Arial" w:hAnsi="Arial"/>
          <w:spacing w:val="4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5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ipación</w:t>
      </w:r>
      <w:r>
        <w:rPr>
          <w:rFonts w:ascii="Arial" w:cs="Arial" w:eastAsia="Arial" w:hAnsi="Arial"/>
          <w:spacing w:val="4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5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ndo</w:t>
      </w:r>
      <w:r>
        <w:rPr>
          <w:rFonts w:ascii="Arial" w:cs="Arial" w:eastAsia="Arial" w:hAnsi="Arial"/>
          <w:spacing w:val="4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Gener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4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5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ione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3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4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34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4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M2</w:t>
      </w:r>
      <w:r>
        <w:rPr>
          <w:rFonts w:ascii="Arial" w:cs="Arial" w:eastAsia="Arial" w:hAnsi="Arial"/>
          <w:spacing w:val="4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34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4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3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4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uci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3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4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Gener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4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4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paciones</w:t>
      </w:r>
      <w:r>
        <w:rPr>
          <w:rFonts w:ascii="Arial" w:cs="Arial" w:eastAsia="Arial" w:hAnsi="Arial"/>
          <w:spacing w:val="3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ere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bió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6" w:lineRule="auto"/>
        <w:ind w:hanging="710" w:left="848" w:right="4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ΔFGP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12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imiento</w:t>
      </w:r>
      <w:r>
        <w:rPr>
          <w:rFonts w:ascii="Arial" w:cs="Arial" w:eastAsia="Arial" w:hAnsi="Arial"/>
          <w:spacing w:val="-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-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Gener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-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ione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-1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cual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za</w:t>
      </w:r>
      <w:r>
        <w:rPr>
          <w:rFonts w:ascii="Arial" w:cs="Arial" w:eastAsia="Arial" w:hAnsi="Arial"/>
          <w:spacing w:val="-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ulo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res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Gener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hanging="710" w:left="848" w:right="49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NHi=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nocer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stituto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Geografía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suma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40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60" w:lineRule="auto"/>
        <w:ind w:left="13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38" w:right="340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entivo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zará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lcu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013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3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os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ntos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282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2018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4923,206" fillcolor="#D2D2D2" filled="t" path="m1418,1932l6342,1932,6342,1726,1418,1726,1418,1932xe" stroked="f" style="position:absolute;left:1418;top:1726;width:492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ionados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38" w:right="289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spue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b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</w:t>
      </w:r>
      <w:r>
        <w:rPr>
          <w:rFonts w:ascii="Arial" w:cs="Arial" w:eastAsia="Arial" w:hAnsi="Arial"/>
          <w:b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Extra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31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 w:right="289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2017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554,206" fillcolor="#D2D2D2" filled="t" path="m1418,452l9972,452,9972,245,1418,245,1418,452xe" stroked="f" style="position:absolute;left:1418;top:245;width:85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spue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b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8,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tura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18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f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icial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úme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Cuarta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8)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38" w:right="288"/>
        <w:sectPr>
          <w:pgMar w:bottom="280" w:footer="784" w:header="726" w:left="1280" w:right="1100" w:top="1960"/>
          <w:pgSz w:h="15860" w:w="12260"/>
        </w:sectPr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2016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7633,208" fillcolor="#D2D2D2" filled="t" path="m1418,452l9051,452,9051,244,1418,244,1418,452xe" stroked="f" style="position:absolute;left:1418;top:244;width:763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nú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7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5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4,</w:t>
      </w:r>
      <w:r>
        <w:rPr>
          <w:rFonts w:ascii="Arial" w:cs="Arial" w:eastAsia="Arial" w:hAnsi="Arial"/>
          <w:b/>
          <w:spacing w:val="4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robado</w:t>
      </w:r>
      <w:r>
        <w:rPr>
          <w:rFonts w:ascii="Arial" w:cs="Arial" w:eastAsia="Arial" w:hAnsi="Arial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4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LXV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atura</w:t>
      </w:r>
      <w:r>
        <w:rPr>
          <w:rFonts w:ascii="Arial" w:cs="Arial" w:eastAsia="Arial" w:hAnsi="Arial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tado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4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14</w:t>
      </w:r>
      <w:r>
        <w:rPr>
          <w:rFonts w:ascii="Arial" w:cs="Arial" w:eastAsia="Arial" w:hAnsi="Arial"/>
          <w:b/>
          <w:spacing w:val="4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Oficial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tra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15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359" w:lineRule="auto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b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iales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ituirá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udac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participable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obtenga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138" w:right="516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-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=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3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+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FIEPS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-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(0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5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CM1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+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0.5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CM2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ind w:left="1179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-54"/>
      </w:pPr>
      <w:r>
        <w:pict>
          <v:group coordorigin="2304,160" coordsize="701,0" style="position:absolute;margin-left:115.22pt;margin-top:8.01372pt;width:35.0579pt;height:0pt;mso-position-horizontal-relative:page;mso-position-vertical-relative:paragraph;z-index:-2015">
            <v:shape coordorigin="2304,160" coordsize="701,0" filled="f" path="m2304,160l3006,160e" strokecolor="#000000" stroked="t" strokeweight="0.44226pt" style="position:absolute;left:2304;top:160;width:701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32" w:w="964"/>
            <w:col w:w="8884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type w:val="continuous"/>
          <w:pgSz w:h="15860" w:w="12260"/>
          <w:pgMar w:bottom="280" w:left="1280" w:right="1100" w:top="19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38" w:right="-54"/>
      </w:pPr>
      <w:r>
        <w:pict>
          <v:group coordorigin="2253,160" coordsize="857,0" style="position:absolute;margin-left:112.64pt;margin-top:7.99372pt;width:42.8571pt;height:0pt;mso-position-horizontal-relative:page;mso-position-vertical-relative:paragraph;z-index:-2014">
            <v:shape coordorigin="2253,160" coordsize="857,0" filled="f" path="m2253,160l3110,160e" strokecolor="#000000" stroked="t" strokeweight="0.44226pt" style="position:absolute;left:2253;top:160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2</w:t>
      </w:r>
      <w:r>
        <w:rPr>
          <w:rFonts w:ascii="Arial" w:cs="Arial" w:eastAsia="Arial" w:hAnsi="Arial"/>
          <w:spacing w:val="-4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i,t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=</w:t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86" w:right="812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RP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line="240" w:lineRule="exact"/>
        <w:ind w:left="-37" w:right="8095"/>
        <w:sectPr>
          <w:type w:val="continuous"/>
          <w:pgSz w:h="15860" w:w="12260"/>
          <w:pgMar w:bottom="280" w:left="1280" w:right="1100" w:top="1960"/>
          <w:cols w:equalWidth="off" w:num="2">
            <w:col w:space="39" w:w="895"/>
            <w:col w:w="8946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RP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Donde: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  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Monto</w:t>
      </w:r>
      <w:r>
        <w:rPr>
          <w:rFonts w:ascii="Arial" w:cs="Arial" w:eastAsia="Arial" w:hAnsi="Arial"/>
          <w:spacing w:val="5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5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ipación</w:t>
      </w:r>
      <w:r>
        <w:rPr>
          <w:rFonts w:ascii="Arial" w:cs="Arial" w:eastAsia="Arial" w:hAnsi="Arial"/>
          <w:spacing w:val="4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5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5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5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tos</w:t>
      </w:r>
      <w:r>
        <w:rPr>
          <w:rFonts w:ascii="Arial" w:cs="Arial" w:eastAsia="Arial" w:hAnsi="Arial"/>
          <w:spacing w:val="5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iales</w:t>
      </w:r>
      <w:r>
        <w:rPr>
          <w:rFonts w:ascii="Arial" w:cs="Arial" w:eastAsia="Arial" w:hAnsi="Arial"/>
          <w:spacing w:val="5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5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Prod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4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12" w:right="11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ios,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1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1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5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distribución</w:t>
      </w:r>
      <w:r>
        <w:rPr>
          <w:rFonts w:ascii="Arial" w:cs="Arial" w:eastAsia="Arial" w:hAnsi="Arial"/>
          <w:spacing w:val="5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tos</w:t>
      </w:r>
      <w:r>
        <w:rPr>
          <w:rFonts w:ascii="Arial" w:cs="Arial" w:eastAsia="Arial" w:hAnsi="Arial"/>
          <w:spacing w:val="5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Espec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ales</w:t>
      </w:r>
      <w:r>
        <w:rPr>
          <w:rFonts w:ascii="Arial" w:cs="Arial" w:eastAsia="Arial" w:hAnsi="Arial"/>
          <w:spacing w:val="5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Prod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ere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bió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7" w:lineRule="auto"/>
        <w:ind w:hanging="710" w:left="848" w:right="4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ΔFIEPS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2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imiento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tos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ia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Produc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ios,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realiza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tos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iales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Prod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ios</w:t>
      </w:r>
      <w:r>
        <w:rPr>
          <w:rFonts w:ascii="Arial" w:cs="Arial" w:eastAsia="Arial" w:hAnsi="Arial"/>
          <w:spacing w:val="-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hanging="710" w:left="848" w:right="49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NHi=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nocer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stituto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Geografía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suma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4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60" w:lineRule="auto"/>
        <w:ind w:left="13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38" w:right="340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entivo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zará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lcu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013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audados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ntos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286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2013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7765,206" fillcolor="#D2D2D2" filled="t" path="m1418,1932l9183,1932,9183,1726,1418,1726,1418,1932xe" stroked="f" style="position:absolute;left:1418;top:1726;width:77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ionados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adiciona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robado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at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93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ódico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diciem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8)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51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-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=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3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+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FISAN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-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(0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5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CM1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+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0.5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CM2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-54"/>
      </w:pPr>
      <w:r>
        <w:pict>
          <v:group coordorigin="2304,160" coordsize="701,0" style="position:absolute;margin-left:115.22pt;margin-top:8.01372pt;width:35.0579pt;height:0pt;mso-position-horizontal-relative:page;mso-position-vertical-relative:paragraph;z-index:-2012">
            <v:shape coordorigin="2304,160" coordsize="701,0" filled="f" path="m2304,160l3006,160e" strokecolor="#000000" stroked="t" strokeweight="0.44226pt" style="position:absolute;left:2304;top:160;width:701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31"/>
        <w:ind w:left="184"/>
      </w:pPr>
      <w:r>
        <w:br w:type="column"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32" w:w="964"/>
            <w:col w:w="8884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type w:val="continuous"/>
          <w:pgSz w:h="15860" w:w="12260"/>
          <w:pgMar w:bottom="280" w:left="1280" w:right="1100" w:top="19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38" w:right="-54"/>
      </w:pPr>
      <w:r>
        <w:pict>
          <v:group coordorigin="2253,160" coordsize="857,0" style="position:absolute;margin-left:112.64pt;margin-top:7.99372pt;width:42.8571pt;height:0pt;mso-position-horizontal-relative:page;mso-position-vertical-relative:paragraph;z-index:-2011">
            <v:shape coordorigin="2253,160" coordsize="857,0" filled="f" path="m2253,160l3110,160e" strokecolor="#000000" stroked="t" strokeweight="0.44226pt" style="position:absolute;left:2253;top:160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2</w:t>
      </w:r>
      <w:r>
        <w:rPr>
          <w:rFonts w:ascii="Arial" w:cs="Arial" w:eastAsia="Arial" w:hAnsi="Arial"/>
          <w:spacing w:val="-4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i,t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=</w:t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86" w:right="812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RP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line="240" w:lineRule="exact"/>
        <w:ind w:left="-37" w:right="8095"/>
        <w:sectPr>
          <w:type w:val="continuous"/>
          <w:pgSz w:h="15860" w:w="12260"/>
          <w:pgMar w:bottom="280" w:left="1280" w:right="1100" w:top="1960"/>
          <w:cols w:equalWidth="off" w:num="2">
            <w:col w:space="39" w:w="895"/>
            <w:col w:w="8946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RP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Donde: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  </w:t>
      </w:r>
      <w:r>
        <w:rPr>
          <w:rFonts w:ascii="Arial" w:cs="Arial" w:eastAsia="Arial" w:hAnsi="Arial"/>
          <w:spacing w:val="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Monto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ipaci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5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5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Nuevos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pio</w:t>
      </w:r>
      <w:r>
        <w:rPr>
          <w:rFonts w:ascii="Arial" w:cs="Arial" w:eastAsia="Arial" w:hAnsi="Arial"/>
          <w:spacing w:val="-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ual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ctúa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álculo.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2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3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</w:t>
      </w:r>
      <w:r>
        <w:rPr>
          <w:rFonts w:ascii="Arial" w:cs="Arial" w:eastAsia="Arial" w:hAnsi="Arial"/>
          <w:spacing w:val="3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22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3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2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3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2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3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3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3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2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3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ere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bió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ΔFISAN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imiento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les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1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2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real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za</w:t>
      </w:r>
      <w:r>
        <w:rPr>
          <w:rFonts w:ascii="Arial" w:cs="Arial" w:eastAsia="Arial" w:hAnsi="Arial"/>
          <w:spacing w:val="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1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2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les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hanging="710" w:left="848" w:right="4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NHi=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nocer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stituto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Geografía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719" w:lineRule="auto"/>
        <w:ind w:left="138" w:right="2561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suma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359" w:lineRule="auto"/>
        <w:ind w:left="13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138" w:right="340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entivo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zará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lcu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rantía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013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audados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ntos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ionados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40" w:lineRule="exact"/>
        <w:ind w:left="138" w:right="5366"/>
      </w:pP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14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3" w:line="200" w:lineRule="exact"/>
              <w:ind w:right="-29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nado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spue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8,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apr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b/>
                <w:spacing w:val="4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islatura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28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bli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co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ficial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úme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52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rta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ción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icie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bre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form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ante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nú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5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4,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robado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LXV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atura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tado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14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763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Oficial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tra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359" w:lineRule="auto"/>
        <w:ind w:left="138" w:right="283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ituirá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40" w:lineRule="exac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-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=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3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+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OISAN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1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3,t</w:t>
      </w:r>
      <w:r>
        <w:rPr>
          <w:rFonts w:ascii="Arial" w:cs="Arial" w:eastAsia="Arial" w:hAnsi="Arial"/>
          <w:spacing w:val="-1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(0.5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CM1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+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0.5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CM2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-54"/>
      </w:pPr>
      <w:r>
        <w:pict>
          <v:group coordorigin="2304,160" coordsize="701,0" style="position:absolute;margin-left:115.22pt;margin-top:8.01372pt;width:35.0579pt;height:0pt;mso-position-horizontal-relative:page;mso-position-vertical-relative:paragraph;z-index:-2010">
            <v:shape coordorigin="2304,160" coordsize="701,0" filled="f" path="m2304,160l3006,160e" strokecolor="#000000" stroked="t" strokeweight="0.44226pt" style="position:absolute;left:2304;top:160;width:701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31"/>
        <w:ind w:left="184"/>
      </w:pPr>
      <w:r>
        <w:br w:type="column"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32" w:w="964"/>
            <w:col w:w="8884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  <w:sectPr>
          <w:type w:val="continuous"/>
          <w:pgSz w:h="15860" w:w="12260"/>
          <w:pgMar w:bottom="280" w:left="1280" w:right="1100" w:top="196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38" w:right="-54"/>
      </w:pPr>
      <w:r>
        <w:pict>
          <v:group coordorigin="2253,160" coordsize="857,0" style="position:absolute;margin-left:112.64pt;margin-top:7.99372pt;width:42.8571pt;height:0pt;mso-position-horizontal-relative:page;mso-position-vertical-relative:paragraph;z-index:-2009">
            <v:shape coordorigin="2253,160" coordsize="857,0" filled="f" path="m2253,160l3110,160e" strokecolor="#000000" stroked="t" strokeweight="0.44226pt" style="position:absolute;left:2253;top:160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2</w:t>
      </w:r>
      <w:r>
        <w:rPr>
          <w:rFonts w:ascii="Arial" w:cs="Arial" w:eastAsia="Arial" w:hAnsi="Arial"/>
          <w:spacing w:val="-4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i,t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=</w:t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86" w:right="812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RP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line="240" w:lineRule="exact"/>
        <w:ind w:left="-37" w:right="8095"/>
        <w:sectPr>
          <w:type w:val="continuous"/>
          <w:pgSz w:h="15860" w:w="12260"/>
          <w:pgMar w:bottom="280" w:left="1280" w:right="1100" w:top="1960"/>
          <w:cols w:equalWidth="off" w:num="2">
            <w:col w:space="39" w:w="895"/>
            <w:col w:w="8946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RP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Dond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7" w:lineRule="auto"/>
        <w:ind w:hanging="710" w:left="848" w:right="49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14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 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Monto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3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ipaci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3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3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3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efectúa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1</w:t>
      </w:r>
      <w:r>
        <w:rPr>
          <w:rFonts w:ascii="Arial" w:cs="Arial" w:eastAsia="Arial" w:hAnsi="Arial"/>
          <w:spacing w:val="-22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18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18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entes</w:t>
      </w:r>
      <w:r>
        <w:rPr>
          <w:rFonts w:ascii="Arial" w:cs="Arial" w:eastAsia="Arial" w:hAnsi="Arial"/>
          <w:spacing w:val="-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distribuc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-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-1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-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obre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Automóv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Fondo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ere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bió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7" w:lineRule="auto"/>
        <w:ind w:hanging="710" w:left="848" w:right="4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ΔFOCOI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24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miento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ompens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sto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Sobre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utomóv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,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rea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Impuesto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Automó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-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hanging="710" w:left="848" w:right="49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NHi=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nocer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stituto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Geografía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suma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4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38" w:right="340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entivo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zará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lcu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rantía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013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audados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ntos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4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dicha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14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3" w:line="200" w:lineRule="exact"/>
              <w:ind w:right="-29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nado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spue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8,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apr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b/>
                <w:spacing w:val="4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islatura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28</w:t>
            </w:r>
            <w:r>
              <w:rPr>
                <w:rFonts w:ascii="Arial" w:cs="Arial" w:eastAsia="Arial" w:hAnsi="Arial"/>
                <w:b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bli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co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úme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52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rta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ción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icie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bre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form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ante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nú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5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4,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robado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LXV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atura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tado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14</w:t>
            </w:r>
            <w:r>
              <w:rPr>
                <w:rFonts w:ascii="Arial" w:cs="Arial" w:eastAsia="Arial" w:hAnsi="Arial"/>
                <w:b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763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Oficial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tra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784" w:header="726" w:left="1280" w:right="1100" w:top="1960"/>
          <w:pgSz w:h="15860" w:w="12260"/>
        </w:sectPr>
      </w:pP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359" w:lineRule="auto"/>
        <w:ind w:left="138" w:right="28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ejercic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38" w:right="513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-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=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3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+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FOFIR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-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(0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5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CM1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 </w:t>
      </w:r>
      <w:r>
        <w:rPr>
          <w:rFonts w:ascii="Arial" w:cs="Arial" w:eastAsia="Arial" w:hAnsi="Arial"/>
          <w:spacing w:val="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+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0.5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CM2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-54"/>
      </w:pPr>
      <w:r>
        <w:pict>
          <v:group coordorigin="2304,160" coordsize="701,0" style="position:absolute;margin-left:115.22pt;margin-top:8.01372pt;width:35.0579pt;height:0pt;mso-position-horizontal-relative:page;mso-position-vertical-relative:paragraph;z-index:-2008">
            <v:shape coordorigin="2304,160" coordsize="701,0" filled="f" path="m2304,160l3006,160e" strokecolor="#000000" stroked="t" strokeweight="0.44226pt" style="position:absolute;left:2304;top:160;width:701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31"/>
        <w:ind w:left="184"/>
      </w:pPr>
      <w:r>
        <w:br w:type="column"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32" w:w="964"/>
            <w:col w:w="8884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  <w:sectPr>
          <w:type w:val="continuous"/>
          <w:pgSz w:h="15860" w:w="12260"/>
          <w:pgMar w:bottom="280" w:left="1280" w:right="1100" w:top="196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38" w:right="-54"/>
      </w:pPr>
      <w:r>
        <w:pict>
          <v:group coordorigin="2253,160" coordsize="857,0" style="position:absolute;margin-left:112.64pt;margin-top:7.99372pt;width:42.8571pt;height:0pt;mso-position-horizontal-relative:page;mso-position-vertical-relative:paragraph;z-index:-2007">
            <v:shape coordorigin="2253,160" coordsize="857,0" filled="f" path="m2253,160l3110,160e" strokecolor="#000000" stroked="t" strokeweight="0.44226pt" style="position:absolute;left:2253;top:160;width:85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2</w:t>
      </w:r>
      <w:r>
        <w:rPr>
          <w:rFonts w:ascii="Arial" w:cs="Arial" w:eastAsia="Arial" w:hAnsi="Arial"/>
          <w:spacing w:val="-4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i,t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=</w:t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86" w:right="812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RP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line="240" w:lineRule="exact"/>
        <w:ind w:left="-37" w:right="8095"/>
        <w:sectPr>
          <w:type w:val="continuous"/>
          <w:pgSz w:h="15860" w:w="12260"/>
          <w:pgMar w:bottom="280" w:left="1280" w:right="1100" w:top="1960"/>
          <w:cols w:equalWidth="off" w:num="2">
            <w:col w:space="39" w:w="895"/>
            <w:col w:w="8946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RP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Donde: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  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pación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aliz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ud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ón,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M2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ientes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ución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Fiscali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z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ción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Recaudac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4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5" w:lineRule="auto"/>
        <w:ind w:hanging="710" w:left="84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i,13</w:t>
      </w:r>
      <w:r>
        <w:rPr>
          <w:rFonts w:ascii="Arial" w:cs="Arial" w:eastAsia="Arial" w:hAnsi="Arial"/>
          <w:spacing w:val="27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pación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artí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ulo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bió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6" w:lineRule="auto"/>
        <w:ind w:hanging="710" w:left="848" w:right="49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ΔFOFIR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13,t</w:t>
      </w:r>
      <w:r>
        <w:rPr>
          <w:rFonts w:ascii="Arial" w:cs="Arial" w:eastAsia="Arial" w:hAnsi="Arial"/>
          <w:spacing w:val="3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imiento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Fiscal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ud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1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cual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za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á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pec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aliz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Recaudac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1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3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hanging="710" w:left="848" w:right="493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NHi=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nocer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stituto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Geografía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719" w:lineRule="auto"/>
        <w:ind w:left="138" w:right="256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5" w:line="359" w:lineRule="auto"/>
        <w:ind w:left="138" w:right="4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138" w:right="340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entivo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zará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lcu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013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3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ficios,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38" w:right="3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audados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ntos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38" w:right="281"/>
      </w:pPr>
      <w:r>
        <w:pict>
          <v:group coordorigin="1403,1503" coordsize="9437,444" style="position:absolute;margin-left:70.17pt;margin-top:75.1679pt;width:471.84pt;height:22.2pt;mso-position-horizontal-relative:page;mso-position-vertical-relative:paragraph;z-index:-2006">
            <v:shape coordorigin="1418,1518" coordsize="9407,206" fillcolor="#D2D2D2" filled="t" path="m1418,1725l10825,1725,10825,1518,1418,1518,1418,1725xe" stroked="f" style="position:absolute;left:1418;top:1518;width:9407;height:206">
              <v:path arrowok="t"/>
              <v:fill/>
            </v:shape>
            <v:shape coordorigin="1418,1725" coordsize="7765,208" fillcolor="#D2D2D2" filled="t" path="m1418,1932l9183,1932,9183,1725,1418,1725,1418,1932xe" stroked="f" style="position:absolute;left:1418;top:1725;width:776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ionados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adicionado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robado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at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93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ódico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diciem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efectivamente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enajena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126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recib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base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iones,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8311"/>
      </w:pPr>
      <w:r>
        <w:pict>
          <v:group coordorigin="1403,235" coordsize="9437,652" style="position:absolute;margin-left:70.17pt;margin-top:11.73pt;width:471.84pt;height:32.58pt;mso-position-horizontal-relative:page;mso-position-vertical-relative:paragraph;z-index:-2005">
            <v:shape coordorigin="1418,250" coordsize="9407,208" fillcolor="#D2D2D2" filled="t" path="m1418,457l10825,457,10825,250,1418,250,1418,457xe" stroked="f" style="position:absolute;left:1418;top:250;width:9407;height:208">
              <v:path arrowok="t"/>
              <v:fill/>
            </v:shape>
            <v:shape coordorigin="1418,457" coordsize="9407,206" fillcolor="#D2D2D2" filled="t" path="m1418,664l10825,664,10825,457,1418,457,1418,664xe" stroked="f" style="position:absolute;left:1418;top:457;width:9407;height:206">
              <v:path arrowok="t"/>
              <v:fill/>
            </v:shape>
            <v:shape coordorigin="1418,664" coordsize="771,208" fillcolor="#D2D2D2" filled="t" path="m1418,871l2189,871,2189,664,1418,664,1418,871xe" stroked="f" style="position:absolute;left:1418;top:664;width:77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138" w:right="288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2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úme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8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6,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2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b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latura</w:t>
      </w:r>
      <w:r>
        <w:rPr>
          <w:rFonts w:ascii="Arial" w:cs="Arial" w:eastAsia="Arial" w:hAnsi="Arial"/>
          <w:b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tado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2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b/>
          <w:spacing w:val="2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da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n,</w:t>
      </w:r>
      <w:r>
        <w:rPr>
          <w:rFonts w:ascii="Arial" w:cs="Arial" w:eastAsia="Arial" w:hAnsi="Arial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ha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26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8928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resultantes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95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Fi,13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+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Δ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FFM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,t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.7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CPA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+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0.3CPi,t)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6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545"/>
      </w:pP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                       </w:t>
      </w:r>
      <w:r>
        <w:rPr>
          <w:rFonts w:ascii="Arial" w:cs="Arial" w:eastAsia="Arial" w:hAnsi="Arial"/>
          <w:spacing w:val="5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pacing w:val="5"/>
          <w:sz w:val="22"/>
          <w:szCs w:val="22"/>
          <w:u w:color="000000" w:val="single"/>
        </w:rPr>
      </w:r>
      <w:r>
        <w:rPr>
          <w:rFonts w:ascii="Arial" w:cs="Arial" w:eastAsia="Arial" w:hAnsi="Arial"/>
          <w:spacing w:val="5"/>
          <w:sz w:val="22"/>
          <w:szCs w:val="22"/>
        </w:rPr>
      </w:r>
      <w:r>
        <w:rPr>
          <w:rFonts w:ascii="Arial" w:cs="Arial" w:eastAsia="Arial" w:hAnsi="Arial"/>
          <w:spacing w:val="0"/>
          <w:sz w:val="22"/>
          <w:szCs w:val="22"/>
        </w:rPr>
        <w:t>     </w:t>
      </w:r>
      <w:r>
        <w:rPr>
          <w:rFonts w:ascii="Arial" w:cs="Arial" w:eastAsia="Arial" w:hAnsi="Arial"/>
          <w:spacing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6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880" w:val="left"/>
        </w:tabs>
        <w:jc w:val="left"/>
        <w:spacing w:before="2" w:line="240" w:lineRule="exact"/>
        <w:ind w:hanging="1529" w:left="1668" w:right="593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CPA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  <w:tab/>
        <w:tab/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62"/>
      </w:pP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                       </w:t>
      </w:r>
      <w:r>
        <w:rPr>
          <w:rFonts w:ascii="Arial" w:cs="Arial" w:eastAsia="Arial" w:hAnsi="Arial"/>
          <w:spacing w:val="6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pacing w:val="6"/>
          <w:sz w:val="22"/>
          <w:szCs w:val="22"/>
          <w:u w:color="000000" w:val="single"/>
        </w:rPr>
      </w:r>
      <w:r>
        <w:rPr>
          <w:rFonts w:ascii="Arial" w:cs="Arial" w:eastAsia="Arial" w:hAnsi="Arial"/>
          <w:spacing w:val="6"/>
          <w:sz w:val="22"/>
          <w:szCs w:val="22"/>
        </w:rPr>
      </w:r>
      <w:r>
        <w:rPr>
          <w:rFonts w:ascii="Arial" w:cs="Arial" w:eastAsia="Arial" w:hAnsi="Arial"/>
          <w:spacing w:val="0"/>
          <w:sz w:val="22"/>
          <w:szCs w:val="22"/>
        </w:rPr>
        <w:t>     </w:t>
      </w:r>
      <w:r>
        <w:rPr>
          <w:rFonts w:ascii="Arial" w:cs="Arial" w:eastAsia="Arial" w:hAnsi="Arial"/>
          <w:spacing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6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20" w:right="819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Ii,t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2380" w:val="left"/>
        </w:tabs>
        <w:jc w:val="left"/>
        <w:ind w:hanging="1674" w:left="1813" w:right="7431"/>
      </w:pPr>
      <w:r>
        <w:pict>
          <v:group coordorigin="2703,263" coordsize="493,245" style="position:absolute;margin-left:135.14pt;margin-top:13.1379pt;width:24.66pt;height:12.24pt;mso-position-horizontal-relative:page;mso-position-vertical-relative:paragraph;z-index:-2004">
            <v:shape style="position:absolute;left:2703;top:263;width:329;height:245" type="#_x0000_t75">
              <v:imagedata o:title="" r:id="rId6"/>
            </v:shape>
            <v:shape style="position:absolute;left:2867;top:263;width:329;height:245" type="#_x0000_t75">
              <v:imagedata o:title="" r:id="rId7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  <w:tab/>
        <w:tab/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0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47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  <w:u w:color="000000" w:val="single"/>
        </w:rPr>
        <w:t>                    </w:t>
      </w:r>
      <w:r>
        <w:rPr>
          <w:rFonts w:ascii="Arial" w:cs="Arial" w:eastAsia="Arial" w:hAnsi="Arial"/>
          <w:spacing w:val="58"/>
          <w:w w:val="100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0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ponde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Fi,13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2013.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ΔFFM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13,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CPA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9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predial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ediato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predial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defin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able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mará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dará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ultado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-2,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perior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26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máximo.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0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mínimo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-1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RCi,t=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predial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nvenido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cobro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pobla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Estadísti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fía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nido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CPi,t=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30%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dente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2013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ctúa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cálculo,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siempre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cobro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redial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nombre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x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sten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ia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ord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cal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impuesto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lebra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correspondiente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tencia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xtinc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hará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deje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tribución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able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culo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2013.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sto,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amente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acuerdo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tía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2003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4193,206" fillcolor="#D2D2D2" filled="t" path="m1418,1426l5612,1426,5612,1220,1418,1220,1418,1426xe" stroked="f" style="position:absolute;left:1418;top:1220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ionados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entreguen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7"/>
      </w:pP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egún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ecr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8,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bado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tura</w:t>
      </w:r>
      <w:r>
        <w:rPr>
          <w:rFonts w:ascii="Arial" w:cs="Arial" w:eastAsia="Arial" w:hAnsi="Arial"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2002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7765,208" fillcolor="#D2D2D2" filled="t" path="m1418,208l9183,208,9183,0,1418,0,1418,208xe" stroked="f" style="position:absolute;left:1418;top:0;width:776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ódico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diciem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7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b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irá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resultante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stribu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iguiente: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before="31"/>
        <w:ind w:hanging="720" w:left="85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70%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número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ind w:hanging="720" w:left="859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eficiente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rmula: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1"/>
        <w:ind w:left="3277" w:right="6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 w:line="240" w:lineRule="exact"/>
        <w:ind w:left="2397"/>
      </w:pPr>
      <w:r>
        <w:pict>
          <v:group coordorigin="3218,-256" coordsize="1828,881" style="position:absolute;margin-left:160.92pt;margin-top:-12.8221pt;width:91.38pt;height:44.04pt;mso-position-horizontal-relative:page;mso-position-vertical-relative:paragraph;z-index:-2001">
            <v:shape style="position:absolute;left:4386;top:-256;width:647;height:289" type="#_x0000_t75">
              <v:imagedata o:title="" r:id="rId8"/>
            </v:shape>
            <v:shape style="position:absolute;left:4063;top:336;width:983;height:288" type="#_x0000_t75">
              <v:imagedata o:title="" r:id="rId9"/>
            </v:shape>
            <v:shape coordorigin="4498,186" coordsize="535,0" filled="f" path="m4498,186l5033,186e" strokecolor="#000000" stroked="t" strokeweight="0.75pt" style="position:absolute;left:4498;top:186;width:535;height:0">
              <v:path arrowok="t"/>
            </v:shape>
            <v:shape style="position:absolute;left:3218;top:39;width:1360;height:288" type="#_x0000_t75">
              <v:imagedata o:title="" r:id="rId10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45"/>
        <w:ind w:left="305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4" w:lineRule="auto"/>
        <w:ind w:left="138" w:right="94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i,t</w:t>
      </w:r>
      <w:r>
        <w:rPr>
          <w:rFonts w:ascii="Arial" w:cs="Arial" w:eastAsia="Arial" w:hAnsi="Arial"/>
          <w:spacing w:val="23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ctor</w:t>
      </w:r>
      <w:r>
        <w:rPr>
          <w:rFonts w:ascii="Arial" w:cs="Arial" w:eastAsia="Arial" w:hAnsi="Arial"/>
          <w:spacing w:val="-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ño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efectúa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6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cál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2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(IM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2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(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19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).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3" w:lineRule="auto"/>
        <w:ind w:left="138" w:right="537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2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Indice</w:t>
      </w:r>
      <w:r>
        <w:rPr>
          <w:rFonts w:ascii="Arial" w:cs="Arial" w:eastAsia="Arial" w:hAnsi="Arial"/>
          <w:spacing w:val="-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Margina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NH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</w:t>
      </w:r>
      <w:r>
        <w:rPr>
          <w:rFonts w:ascii="Arial" w:cs="Arial" w:eastAsia="Arial" w:hAnsi="Arial"/>
          <w:spacing w:val="2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ro</w:t>
      </w:r>
      <w:r>
        <w:rPr>
          <w:rFonts w:ascii="Arial" w:cs="Arial" w:eastAsia="Arial" w:hAnsi="Arial"/>
          <w:spacing w:val="-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ntes</w:t>
      </w:r>
      <w:r>
        <w:rPr>
          <w:rFonts w:ascii="Arial" w:cs="Arial" w:eastAsia="Arial" w:hAnsi="Arial"/>
          <w:spacing w:val="-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pio</w:t>
      </w:r>
      <w:r>
        <w:rPr>
          <w:rFonts w:ascii="Arial" w:cs="Arial" w:eastAsia="Arial" w:hAnsi="Arial"/>
          <w:spacing w:val="-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7964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∑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81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índi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tomarán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dichos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índi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bsoluto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índ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margina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Ventas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Gasol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cantidad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VIII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ibui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Municipi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70%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núme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30%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icación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right"/>
      </w:pPr>
      <w:r>
        <w:pict>
          <v:group coordorigin="3553,-296" coordsize="2267,882" style="position:absolute;margin-left:177.66pt;margin-top:-14.8221pt;width:113.34pt;height:44.1pt;mso-position-horizontal-relative:page;mso-position-vertical-relative:paragraph;z-index:-2000">
            <v:shape style="position:absolute;left:4720;top:-296;width:1100;height:289" type="#_x0000_t75">
              <v:imagedata o:title="" r:id="rId11"/>
            </v:shape>
            <v:shape style="position:absolute;left:4576;top:298;width:1194;height:288" type="#_x0000_t75">
              <v:imagedata o:title="" r:id="rId12"/>
            </v:shape>
            <v:shape coordorigin="4833,148" coordsize="875,0" filled="f" path="m4833,148l5708,148e" strokecolor="#000000" stroked="t" strokeweight="0.75pt" style="position:absolute;left:4833;top:148;width:875;height:0">
              <v:path arrowok="t"/>
            </v:shape>
            <v:shape style="position:absolute;left:3553;top:-1;width:1360;height:289" type="#_x0000_t75">
              <v:imagedata o:title="" r:id="rId13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99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spacing w:before="32"/>
        <w:ind w:left="182" w:right="5589"/>
      </w:pPr>
      <w:r>
        <w:br w:type="column"/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center"/>
        <w:ind w:left="-37" w:right="5567"/>
        <w:sectPr>
          <w:type w:val="continuous"/>
          <w:pgSz w:h="15860" w:w="12260"/>
          <w:pgMar w:bottom="280" w:left="1280" w:right="1100" w:top="1960"/>
          <w:cols w:equalWidth="off" w:num="2">
            <w:col w:space="34" w:w="3491"/>
            <w:col w:w="6355"/>
          </w:cols>
        </w:sectPr>
      </w:pP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∑</w:t>
      </w:r>
      <w:r>
        <w:rPr>
          <w:rFonts w:ascii="Arial" w:cs="Arial" w:eastAsia="Arial" w:hAnsi="Arial"/>
          <w:spacing w:val="-2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23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893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Dond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22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6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3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ctor</w:t>
      </w:r>
      <w:r>
        <w:rPr>
          <w:rFonts w:ascii="Arial" w:cs="Arial" w:eastAsia="Arial" w:hAnsi="Arial"/>
          <w:spacing w:val="2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ión</w:t>
      </w:r>
      <w:r>
        <w:rPr>
          <w:rFonts w:ascii="Arial" w:cs="Arial" w:eastAsia="Arial" w:hAnsi="Arial"/>
          <w:spacing w:val="2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28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3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26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ipal</w:t>
      </w:r>
      <w:r>
        <w:rPr>
          <w:rFonts w:ascii="Arial" w:cs="Arial" w:eastAsia="Arial" w:hAnsi="Arial"/>
          <w:spacing w:val="2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2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2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3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las</w:t>
      </w:r>
      <w:r>
        <w:rPr>
          <w:rFonts w:ascii="Arial" w:cs="Arial" w:eastAsia="Arial" w:hAnsi="Arial"/>
          <w:spacing w:val="2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Ventas</w:t>
      </w:r>
      <w:r>
        <w:rPr>
          <w:rFonts w:ascii="Arial" w:cs="Arial" w:eastAsia="Arial" w:hAnsi="Arial"/>
          <w:spacing w:val="2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es</w:t>
      </w:r>
      <w:r>
        <w:rPr>
          <w:rFonts w:ascii="Arial" w:cs="Arial" w:eastAsia="Arial" w:hAnsi="Arial"/>
          <w:spacing w:val="2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646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Gasol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Diesel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5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=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i,</w:t>
      </w:r>
      <w:r>
        <w:rPr>
          <w:rFonts w:ascii="Arial" w:cs="Arial" w:eastAsia="Arial" w:hAnsi="Arial"/>
          <w:spacing w:val="9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-2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-2"/>
          <w:sz w:val="14"/>
          <w:szCs w:val="14"/>
        </w:rPr>
        <w:t>-2</w:t>
      </w:r>
      <w:r>
        <w:rPr>
          <w:rFonts w:ascii="Arial" w:cs="Arial" w:eastAsia="Arial" w:hAnsi="Arial"/>
          <w:spacing w:val="35"/>
          <w:w w:val="100"/>
          <w:position w:val="-2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=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Recaudac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Ingre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Prop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os</w:t>
      </w:r>
      <w:r>
        <w:rPr>
          <w:rFonts w:ascii="Arial" w:cs="Arial" w:eastAsia="Arial" w:hAnsi="Arial"/>
          <w:spacing w:val="5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ipio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1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do</w:t>
      </w:r>
      <w:r>
        <w:rPr>
          <w:rFonts w:ascii="Arial" w:cs="Arial" w:eastAsia="Arial" w:hAnsi="Arial"/>
          <w:spacing w:val="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año</w:t>
      </w:r>
      <w:r>
        <w:rPr>
          <w:rFonts w:ascii="Arial" w:cs="Arial" w:eastAsia="Arial" w:hAnsi="Arial"/>
          <w:spacing w:val="9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inmedi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to</w:t>
      </w:r>
      <w:r>
        <w:rPr>
          <w:rFonts w:ascii="Arial" w:cs="Arial" w:eastAsia="Arial" w:hAnsi="Arial"/>
          <w:spacing w:val="3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túa</w:t>
      </w:r>
      <w:r>
        <w:rPr>
          <w:rFonts w:ascii="Arial" w:cs="Arial" w:eastAsia="Arial" w:hAnsi="Arial"/>
          <w:spacing w:val="-7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position w:val="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  <w:t>álculo.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4"/>
          <w:szCs w:val="14"/>
        </w:rPr>
        <w:jc w:val="both"/>
        <w:ind w:left="138" w:right="7194"/>
      </w:pP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∑R</w:t>
      </w:r>
      <w:r>
        <w:rPr>
          <w:rFonts w:ascii="Arial" w:cs="Arial" w:eastAsia="Arial" w:hAnsi="Arial"/>
          <w:spacing w:val="-3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24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-2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 </w:t>
      </w:r>
      <w:r>
        <w:rPr>
          <w:rFonts w:ascii="Arial" w:cs="Arial" w:eastAsia="Arial" w:hAnsi="Arial"/>
          <w:spacing w:val="6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=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Suma</w:t>
      </w:r>
      <w:r>
        <w:rPr>
          <w:rFonts w:ascii="Arial" w:cs="Arial" w:eastAsia="Arial" w:hAnsi="Arial"/>
          <w:spacing w:val="-6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position w:val="2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i,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1"/>
          <w:w w:val="100"/>
          <w:position w:val="0"/>
          <w:sz w:val="14"/>
          <w:szCs w:val="14"/>
        </w:rPr>
        <w:t> 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  <w:t>t-2.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prov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amie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tos</w:t>
      </w:r>
      <w:r>
        <w:rPr>
          <w:rFonts w:ascii="Arial" w:cs="Arial" w:eastAsia="Arial" w:hAnsi="Arial"/>
          <w:spacing w:val="-7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acuerdo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atura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b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pondiente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salar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preste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empeñe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rvicio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personal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siempre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gresos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5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Renta,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ntadas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devol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1999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4193,206" fillcolor="#D2D2D2" filled="t" path="m1418,1425l5612,1425,5612,1219,1418,1219,1418,1425xe" stroked="f" style="position:absolute;left:1418;top:1219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enterar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efectuar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Renta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pondiente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larios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pagados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cargo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debiendo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dicho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ipará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20%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amente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ntenido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hólico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ítu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Séptimo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iles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erre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reciba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uientes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número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habitantes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onfor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publicada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adísti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ografía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62" w:right="725"/>
      </w:pP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       </w:t>
      </w:r>
      <w:r>
        <w:rPr>
          <w:rFonts w:ascii="Arial" w:cs="Arial" w:eastAsia="Arial" w:hAnsi="Arial"/>
          <w:spacing w:val="49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5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0%</w:t>
      </w:r>
      <w:r>
        <w:rPr>
          <w:rFonts w:ascii="Arial" w:cs="Arial" w:eastAsia="Arial" w:hAnsi="Arial"/>
          <w:spacing w:val="-4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ante,</w:t>
      </w:r>
      <w:r>
        <w:rPr>
          <w:rFonts w:ascii="Arial" w:cs="Arial" w:eastAsia="Arial" w:hAnsi="Arial"/>
          <w:spacing w:val="-8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uirá</w:t>
      </w:r>
      <w:r>
        <w:rPr>
          <w:rFonts w:ascii="Arial" w:cs="Arial" w:eastAsia="Arial" w:hAnsi="Arial"/>
          <w:spacing w:val="-9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rtes</w:t>
      </w:r>
      <w:r>
        <w:rPr>
          <w:rFonts w:ascii="Arial" w:cs="Arial" w:eastAsia="Arial" w:hAnsi="Arial"/>
          <w:spacing w:val="-5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ua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s,</w:t>
      </w:r>
      <w:r>
        <w:rPr>
          <w:rFonts w:ascii="Arial" w:cs="Arial" w:eastAsia="Arial" w:hAnsi="Arial"/>
          <w:spacing w:val="-8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entre</w:t>
      </w:r>
      <w:r>
        <w:rPr>
          <w:rFonts w:ascii="Arial" w:cs="Arial" w:eastAsia="Arial" w:hAnsi="Arial"/>
          <w:spacing w:val="-4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position w:val="-1"/>
          <w:sz w:val="22"/>
          <w:szCs w:val="22"/>
        </w:rPr>
        <w:t>Estado.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38" w:right="290"/>
        <w:sectPr>
          <w:pgMar w:bottom="280" w:footer="784" w:header="726" w:left="1280" w:right="1100" w:top="1960"/>
          <w:pgSz w:h="15860" w:w="12260"/>
        </w:sectPr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998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7633,208" fillcolor="#D2D2D2" filled="t" path="m1418,452l9051,452,9051,244,1418,244,1418,452xe" stroked="f" style="position:absolute;left:1418;top:244;width:763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4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adicionado</w:t>
      </w:r>
      <w:r>
        <w:rPr>
          <w:rFonts w:ascii="Arial" w:cs="Arial" w:eastAsia="Arial" w:hAnsi="Arial"/>
          <w:b/>
          <w:spacing w:val="4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3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úme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754,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pro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LXV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atura</w:t>
      </w:r>
      <w:r>
        <w:rPr>
          <w:rFonts w:ascii="Arial" w:cs="Arial" w:eastAsia="Arial" w:hAnsi="Arial"/>
          <w:b/>
          <w:spacing w:val="3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3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14</w:t>
      </w:r>
      <w:r>
        <w:rPr>
          <w:rFonts w:ascii="Arial" w:cs="Arial" w:eastAsia="Arial" w:hAnsi="Arial"/>
          <w:b/>
          <w:spacing w:val="3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Oficial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tra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15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8.-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pondan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ultantes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cular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ransfer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íficas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almente,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bildo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grantes,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iera,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labe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úmero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untamie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quida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ajust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participaciones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efectuará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términos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tablez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irá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constan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liquida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participacion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ederales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gadas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municipios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deberán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importes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Recibidos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tivas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pecífica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deberán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digit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remit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plazo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diez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naturales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contados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1997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4193,206" fillcolor="#D2D2D2" filled="t" path="m1418,1172l5612,1172,5612,966,1418,966,1418,1172xe" stroked="f" style="position:absolute;left:1418;top:966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argos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greso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contrib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7"/>
      </w:pP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782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bado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38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1996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4193,208" fillcolor="#D2D2D2" filled="t" path="m1418,208l5612,208,5612,0,1418,0,1418,208xe" stroked="f" style="position:absolute;left:1418;top:0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291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egún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ecr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8,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bado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X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IV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tura</w:t>
      </w:r>
      <w:r>
        <w:rPr>
          <w:rFonts w:ascii="Arial" w:cs="Arial" w:eastAsia="Arial" w:hAnsi="Arial"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932"/>
      </w:pPr>
      <w:r>
        <w:pict>
          <v:group coordorigin="1403,-222" coordsize="9437,444" style="position:absolute;margin-left:70.17pt;margin-top:-11.0881pt;width:471.84pt;height:22.2pt;mso-position-horizontal-relative:page;mso-position-vertical-relative:paragraph;z-index:-1995">
            <v:shape coordorigin="1418,-207" coordsize="9407,208" fillcolor="#D2D2D2" filled="t" path="m1418,1l10825,1,10825,-207,1418,-207,1418,1xe" stroked="f" style="position:absolute;left:1418;top:-207;width:9407;height:208">
              <v:path arrowok="t"/>
              <v:fill/>
            </v:shape>
            <v:shape coordorigin="1418,1" coordsize="7765,206" fillcolor="#D2D2D2" filled="t" path="m1418,207l9183,207,9183,1,1418,1,1418,207xe" stroked="f" style="position:absolute;left:1418;top:1;width:77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ódico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diciem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8A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Programas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Sub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idios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ipios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ias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pecíficas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onsab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tración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fuera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ible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ntenido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Son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ibilitan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mplimiento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102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spacing w:before="31"/>
        <w:ind w:hanging="720" w:left="1219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notif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cación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judicial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suspens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íti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ctorales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impidan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instalac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y/o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ombramiento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orero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laratoria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ocac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mandato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y/o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impidan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mbramiento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orero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spacing w:before="2" w:line="240" w:lineRule="exact"/>
        <w:ind w:hanging="720" w:left="1219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notif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21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8.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8"/>
      </w:pPr>
      <w:r>
        <w:pict>
          <v:group coordorigin="1403,1250" coordsize="9437,398" style="position:absolute;margin-left:70.17pt;margin-top:62.4879pt;width:471.84pt;height:19.92pt;mso-position-horizontal-relative:page;mso-position-vertical-relative:paragraph;z-index:-1994">
            <v:shape coordorigin="1418,1265" coordsize="9407,184" fillcolor="#D2D2D2" filled="t" path="m1418,1448l10825,1448,10825,1265,1418,1265,1418,1448xe" stroked="f" style="position:absolute;left:1418;top:1265;width:9407;height:184">
              <v:path arrowok="t"/>
              <v:fill/>
            </v:shape>
            <v:shape coordorigin="1418,1448" coordsize="5541,185" fillcolor="#D2D2D2" filled="t" path="m1418,1633l6960,1633,6960,1448,1418,1448,1418,1633xe" stroked="f" style="position:absolute;left:1418;top:1448;width:554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irá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empre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alguna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período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fuera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mposible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138" w:right="292"/>
      </w:pP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(Párrafo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f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or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ado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diante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ecreto</w:t>
      </w:r>
      <w:r>
        <w:rPr>
          <w:rFonts w:ascii="Arial" w:cs="Arial" w:eastAsia="Arial" w:hAnsi="Arial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o.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880,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aprobado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8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LXIV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4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gisl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ura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del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Est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do</w:t>
      </w:r>
      <w:r>
        <w:rPr>
          <w:rFonts w:ascii="Arial" w:cs="Arial" w:eastAsia="Arial" w:hAnsi="Arial"/>
          <w:b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el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10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dici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bre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del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2019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y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cada</w:t>
      </w:r>
      <w:r>
        <w:rPr>
          <w:rFonts w:ascii="Arial" w:cs="Arial" w:eastAsia="Arial" w:hAnsi="Arial"/>
          <w:b/>
          <w:spacing w:val="-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ió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-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Ofici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Extra</w:t>
      </w:r>
      <w:r>
        <w:rPr>
          <w:rFonts w:ascii="Arial" w:cs="Arial" w:eastAsia="Arial" w:hAnsi="Arial"/>
          <w:b/>
          <w:spacing w:val="-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fecha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24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cie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bre</w:t>
      </w:r>
      <w:r>
        <w:rPr>
          <w:rFonts w:ascii="Arial" w:cs="Arial" w:eastAsia="Arial" w:hAnsi="Arial"/>
          <w:b/>
          <w:spacing w:val="-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201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9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)</w:t>
      </w:r>
      <w:r>
        <w:rPr>
          <w:rFonts w:ascii="Arial" w:cs="Arial" w:eastAsia="Arial" w:hAns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Son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ibilitan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arada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ompet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spacing w:before="2" w:line="240" w:lineRule="exact"/>
        <w:ind w:hanging="720" w:left="121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notif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ipales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y/o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spacing w:line="240" w:lineRule="exact"/>
        <w:ind w:hanging="720" w:left="1219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impida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tener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juríd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quienes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rvidores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1993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4383,208" fillcolor="#D2D2D2" filled="t" path="m1418,1427l5802,1427,5802,1219,1418,1219,1418,1427xe" stroked="f" style="position:absolute;left:1418;top:1219;width:4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caus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ibilidad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sferenc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bancarias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28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adicionado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64,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prob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Per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Ofic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5)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8C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menciona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durante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período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igual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drán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rsias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también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omento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oqueada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bancar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567"/>
      </w:pPr>
      <w:r>
        <w:pict>
          <v:group coordorigin="1403,238" coordsize="9437,398" style="position:absolute;margin-left:70.17pt;margin-top:11.9079pt;width:471.84pt;height:19.92pt;mso-position-horizontal-relative:page;mso-position-vertical-relative:paragraph;z-index:-1992">
            <v:shape coordorigin="1418,253" coordsize="9407,184" fillcolor="#D2D2D2" filled="t" path="m1418,437l10825,437,10825,253,1418,253,1418,437xe" stroked="f" style="position:absolute;left:1418;top:253;width:9407;height:184">
              <v:path arrowok="t"/>
              <v:fill/>
            </v:shape>
            <v:shape coordorigin="1418,437" coordsize="5541,185" fillcolor="#D2D2D2" filled="t" path="m1418,622l6960,622,6960,437,1418,437,1418,622xe" stroked="f" style="position:absolute;left:1418;top:437;width:554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anterior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perjui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atividad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aplicable.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138" w:right="298"/>
      </w:pP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(Artí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ulo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adic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na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edi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Decreto</w:t>
      </w:r>
      <w:r>
        <w:rPr>
          <w:rFonts w:ascii="Arial" w:cs="Arial" w:eastAsia="Arial" w:hAnsi="Arial"/>
          <w:b/>
          <w:spacing w:val="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o.</w:t>
      </w:r>
      <w:r>
        <w:rPr>
          <w:rFonts w:ascii="Arial" w:cs="Arial" w:eastAsia="Arial" w:hAnsi="Arial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88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0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,</w:t>
      </w:r>
      <w:r>
        <w:rPr>
          <w:rFonts w:ascii="Arial" w:cs="Arial" w:eastAsia="Arial" w:hAnsi="Arial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apr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bado</w:t>
      </w:r>
      <w:r>
        <w:rPr>
          <w:rFonts w:ascii="Arial" w:cs="Arial" w:eastAsia="Arial" w:hAnsi="Arial"/>
          <w:b/>
          <w:spacing w:val="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la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LXIV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g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sla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ura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Es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t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ado</w:t>
      </w:r>
      <w:r>
        <w:rPr>
          <w:rFonts w:ascii="Arial" w:cs="Arial" w:eastAsia="Arial" w:hAnsi="Arial"/>
          <w:b/>
          <w:spacing w:val="5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el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10</w:t>
      </w:r>
      <w:r>
        <w:rPr>
          <w:rFonts w:ascii="Arial" w:cs="Arial" w:eastAsia="Arial" w:hAnsi="Arial"/>
          <w:b/>
          <w:spacing w:val="8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dici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bre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20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1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9</w:t>
      </w:r>
      <w:r>
        <w:rPr>
          <w:rFonts w:ascii="Arial" w:cs="Arial" w:eastAsia="Arial" w:hAnsi="Arial"/>
          <w:b/>
          <w:spacing w:val="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y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u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bl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cada</w:t>
      </w:r>
      <w:r>
        <w:rPr>
          <w:rFonts w:ascii="Arial" w:cs="Arial" w:eastAsia="Arial" w:hAnsi="Arial"/>
          <w:b/>
          <w:spacing w:val="-6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e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n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el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Pe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r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ió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c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</w:t>
      </w:r>
      <w:r>
        <w:rPr>
          <w:rFonts w:ascii="Arial" w:cs="Arial" w:eastAsia="Arial" w:hAnsi="Arial"/>
          <w:b/>
          <w:spacing w:val="-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Ofici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a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l</w:t>
      </w:r>
      <w:r>
        <w:rPr>
          <w:rFonts w:ascii="Arial" w:cs="Arial" w:eastAsia="Arial" w:hAnsi="Arial"/>
          <w:b/>
          <w:spacing w:val="-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Extra</w:t>
      </w:r>
      <w:r>
        <w:rPr>
          <w:rFonts w:ascii="Arial" w:cs="Arial" w:eastAsia="Arial" w:hAnsi="Arial"/>
          <w:b/>
          <w:spacing w:val="-4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1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fecha</w:t>
      </w:r>
      <w:r>
        <w:rPr>
          <w:rFonts w:ascii="Arial" w:cs="Arial" w:eastAsia="Arial" w:hAnsi="Arial"/>
          <w:b/>
          <w:spacing w:val="-3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24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i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cie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m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bre</w:t>
      </w:r>
      <w:r>
        <w:rPr>
          <w:rFonts w:ascii="Arial" w:cs="Arial" w:eastAsia="Arial" w:hAnsi="Arial"/>
          <w:b/>
          <w:spacing w:val="-7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de</w:t>
      </w:r>
      <w:r>
        <w:rPr>
          <w:rFonts w:ascii="Arial" w:cs="Arial" w:eastAsia="Arial" w:hAnsi="Arial"/>
          <w:b/>
          <w:spacing w:val="-2"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201</w:t>
      </w:r>
      <w:r>
        <w:rPr>
          <w:rFonts w:ascii="Arial" w:cs="Arial" w:eastAsia="Arial" w:hAnsi="Arial"/>
          <w:b/>
          <w:spacing w:val="1"/>
          <w:w w:val="100"/>
          <w:sz w:val="16"/>
          <w:szCs w:val="16"/>
        </w:rPr>
        <w:t>9</w:t>
      </w:r>
      <w:r>
        <w:rPr>
          <w:rFonts w:ascii="Arial" w:cs="Arial" w:eastAsia="Arial" w:hAnsi="Arial"/>
          <w:b/>
          <w:spacing w:val="0"/>
          <w:w w:val="100"/>
          <w:sz w:val="16"/>
          <w:szCs w:val="16"/>
        </w:rPr>
        <w:t>)</w:t>
      </w:r>
      <w:r>
        <w:rPr>
          <w:rFonts w:ascii="Arial" w:cs="Arial" w:eastAsia="Arial" w:hAns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9.-</w:t>
      </w:r>
      <w:r>
        <w:rPr>
          <w:rFonts w:ascii="Arial" w:cs="Arial" w:eastAsia="Arial" w:hAnsi="Arial"/>
          <w:b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ciban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uidas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cal.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stradas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ejercidas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mos,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osicio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tablezcan.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289"/>
      </w:pPr>
      <w:r>
        <w:pict>
          <v:group coordorigin="1403,485" coordsize="9437,444" style="position:absolute;margin-left:70.17pt;margin-top:24.27pt;width:471.84pt;height:22.2pt;mso-position-horizontal-relative:page;mso-position-vertical-relative:paragraph;z-index:-1991">
            <v:shape coordorigin="1418,500" coordsize="9407,208" fillcolor="#D2D2D2" filled="t" path="m1418,708l10825,708,10825,500,1418,500,1418,708xe" stroked="f" style="position:absolute;left:1418;top:500;width:9407;height:208">
              <v:path arrowok="t"/>
              <v:fill/>
            </v:shape>
            <v:shape coordorigin="1418,708" coordsize="4193,206" fillcolor="#D2D2D2" filled="t" path="m1418,914l5612,914,5612,708,1418,708,1418,914xe" stroked="f" style="position:absolute;left:1418;top:708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Aportaciones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nformidad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5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1990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4193,208" fillcolor="#D2D2D2" filled="t" path="m1418,1174l5612,1174,5612,966,1418,966,1418,1174xe" stroked="f" style="position:absolute;left:1418;top:966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10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cálculo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tricto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mplimiento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dis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iones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782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bado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Oficial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Extra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11.-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probará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ntajes,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sí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timados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entrega,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15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febrero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nceptos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entregad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glo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termine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trimestre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a;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cará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definitivo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haya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pondido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luidos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6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1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2013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8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4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6"/>
        </w:trPr>
        <w:tc>
          <w:tcPr>
            <w:tcW w:type="dxa" w:w="940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8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12.-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mulas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6B,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6C,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6D,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7B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ente.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onalmente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orrespond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ñ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6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4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(A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tícu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efor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ediante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0,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aprobado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LX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egislatura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tado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7"/>
        </w:trPr>
        <w:tc>
          <w:tcPr>
            <w:tcW w:type="dxa" w:w="714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19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icial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Extra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cha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24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18"/>
                <w:szCs w:val="18"/>
              </w:rPr>
              <w:t>9)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2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13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biert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obra,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sin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odrán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bjeto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bargo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uicio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dispuesto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tablece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empre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100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ciento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dispos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aprobados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spond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glamento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nes</w:t>
      </w:r>
      <w:r>
        <w:rPr>
          <w:rFonts w:ascii="Arial" w:cs="Arial" w:eastAsia="Arial" w:hAnsi="Arial"/>
          <w:spacing w:val="-9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etaría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Participaciones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sceptib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mediante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mecanismos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deuda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garantizada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términos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engan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6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3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2013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8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4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6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rmado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16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4,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robado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31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2015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hRule="exact" w:val="208"/>
        </w:trPr>
        <w:tc>
          <w:tcPr>
            <w:tcW w:type="dxa" w:w="43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Ofic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2015)</w:t>
            </w:r>
          </w:p>
        </w:tc>
        <w:tc>
          <w:tcPr>
            <w:tcW w:type="dxa" w:w="50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6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8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039"/>
      </w:pPr>
      <w:r>
        <w:pict>
          <v:group coordorigin="1403,269" coordsize="9437,444" style="position:absolute;margin-left:70.17pt;margin-top:13.4579pt;width:471.84pt;height:22.2pt;mso-position-horizontal-relative:page;mso-position-vertical-relative:paragraph;z-index:-1989">
            <v:shape coordorigin="1418,284" coordsize="9407,208" fillcolor="#D2D2D2" filled="t" path="m1418,492l10825,492,10825,284,1418,284,1418,492xe" stroked="f" style="position:absolute;left:1418;top:284;width:9407;height:208">
              <v:path arrowok="t"/>
              <v:fill/>
            </v:shape>
            <v:shape coordorigin="1418,492" coordsize="4193,206" fillcolor="#D2D2D2" filled="t" path="m1418,698l5612,698,5612,492,1418,492,1418,698xe" stroked="f" style="position:absolute;left:1418;top:492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14.-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ogado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16,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roba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013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pub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icado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7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15.-</w:t>
      </w:r>
      <w:r>
        <w:rPr>
          <w:rFonts w:ascii="Arial" w:cs="Arial" w:eastAsia="Arial" w:hAnsi="Arial"/>
          <w:b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requieran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efectuar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uencia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tes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</w:t>
      </w:r>
      <w:r>
        <w:rPr>
          <w:rFonts w:ascii="Arial" w:cs="Arial" w:eastAsia="Arial" w:hAnsi="Arial"/>
          <w:spacing w:val="3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paciones</w:t>
      </w:r>
      <w:r>
        <w:rPr>
          <w:rFonts w:ascii="Arial" w:cs="Arial" w:eastAsia="Arial" w:hAnsi="Arial"/>
          <w:spacing w:val="-12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entos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metas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13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rmado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16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4,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robado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31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2015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hRule="exact" w:val="206"/>
        </w:trPr>
        <w:tc>
          <w:tcPr>
            <w:tcW w:type="dxa" w:w="43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Ofic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5)</w:t>
            </w:r>
          </w:p>
        </w:tc>
        <w:tc>
          <w:tcPr>
            <w:tcW w:type="dxa" w:w="50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7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6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16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almente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Egresos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alente,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.197%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gún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realice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puesto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enterará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mensual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diez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tricciones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yendo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carácter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33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17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ctura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usivamente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anciamiento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accion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sociales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ctamente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pobla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trema,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nivel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rubro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ntarillado,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drena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letrina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urbani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ctrifi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lud,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raestru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tura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educati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mejor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sí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ntenimiento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ciones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emita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rema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nivel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ítica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2%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ograma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tivo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Humano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trate.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rama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fortalecer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álogo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accion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emita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lmente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3%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ursos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verif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ciones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tudios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07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Respe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nocimiento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iban,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benef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ciario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Promov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ciarias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sí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ejecuc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seguimiento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aluación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término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ultados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rcionar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sobre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zación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requerida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ollo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Humano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Reportar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trimestr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lmen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etaría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taría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iones,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así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situa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l.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etarías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urar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mpatibles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preservac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biente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38" w:right="27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página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cial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obras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00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ntener,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2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bajo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ual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cele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2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rime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23" w:right="6262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lusi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empeño.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iones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Infrae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tru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tura</w:t>
      </w:r>
      <w:r>
        <w:rPr>
          <w:rFonts w:ascii="Arial" w:cs="Arial" w:eastAsia="Arial" w:hAnsi="Arial"/>
          <w:spacing w:val="-15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mplimiento,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pago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créd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sicas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moral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siempre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ú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mparo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25%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anual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espondan.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o.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29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2013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6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4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rmado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16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4,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robado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31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ciembre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2015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hRule="exact" w:val="206"/>
        </w:trPr>
        <w:tc>
          <w:tcPr>
            <w:tcW w:type="dxa" w:w="438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Ofic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5)</w:t>
            </w:r>
          </w:p>
        </w:tc>
        <w:tc>
          <w:tcPr>
            <w:tcW w:type="dxa" w:w="502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18.-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Infraestru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acuerdo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culo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do.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rada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efectivo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Infraestru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1988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4193,206" fillcolor="#D2D2D2" filled="t" path="m1418,1172l5612,1172,5612,966,1418,966,1418,1172xe" stroked="f" style="position:absolute;left:1418;top:966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31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pondientes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metodología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enteros.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2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19.-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Infraestr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ctura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mbargable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gravada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afectadas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destinadas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distintos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616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1987">
            <v:shape coordorigin="1418,253" coordsize="9407,208" fillcolor="#D2D2D2" filled="t" path="m1418,461l10825,461,10825,253,1418,253,1418,461xe" stroked="f" style="position:absolute;left:1418;top:253;width:9407;height:208">
              <v:path arrowok="t"/>
              <v:fill/>
            </v:shape>
            <v:shape coordorigin="1418,461" coordsize="4193,206" fillcolor="#D2D2D2" filled="t" path="m1418,667l5612,667,5612,461,1418,461,1418,667xe" stroked="f" style="position:absolute;left:1418;top:461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93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á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rrafo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ogado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gún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16,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icado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determinará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almente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2.35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gún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realice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puesto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enterará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mensua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manera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tricciones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yendo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1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19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1986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4383,208" fillcolor="#D2D2D2" filled="t" path="m1418,1427l5802,1427,5802,1219,1418,1219,1418,1427xe" stroked="f" style="position:absolute;left:1418;top:1219;width:4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ardar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31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deberá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periódico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rcula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ele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tró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corresponda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rmado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16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4,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robado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ciembre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2015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Per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Ofic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2015)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21.-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Aportaciones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usivamente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tisfa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requer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ieras,</w:t>
      </w:r>
      <w:r>
        <w:rPr>
          <w:rFonts w:ascii="Arial" w:cs="Arial" w:eastAsia="Arial" w:hAnsi="Arial"/>
          <w:spacing w:val="4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echamie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moderni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ctura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uladas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guridad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habitantes.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283"/>
      </w:pPr>
      <w:r>
        <w:pict>
          <v:group coordorigin="1403,491" coordsize="9437,444" style="position:absolute;margin-left:70.17pt;margin-top:24.5472pt;width:471.84pt;height:22.2pt;mso-position-horizontal-relative:page;mso-position-vertical-relative:paragraph;z-index:-1985">
            <v:shape coordorigin="1418,506" coordsize="9407,206" fillcolor="#D2D2D2" filled="t" path="m1418,712l10825,712,10825,506,1418,506,1418,712xe" stroked="f" style="position:absolute;left:1418;top:506;width:9407;height:206">
              <v:path arrowok="t"/>
              <v:fill/>
            </v:shape>
            <v:shape coordorigin="1418,712" coordsize="4193,208" fillcolor="#D2D2D2" filled="t" path="m1418,920l5612,920,5612,712,1418,712,1418,920xe" stroked="f" style="position:absolute;left:1418;top:712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ursos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tendrán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prob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1984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4193,208" fillcolor="#D2D2D2" filled="t" path="m1418,1427l5612,1427,5612,1219,1418,1219,1418,1427xe" stroked="f" style="position:absolute;left:1418;top:1219;width:4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22.-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número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tadística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emita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stadíst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Geogr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fía.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embargab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mplimiento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concepto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descargas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iduales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616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umpl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chamientos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licitar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ditac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mplimiento,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adeudo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cargo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uesto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ional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odrá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tenga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antigüe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90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natu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itud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hará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Municipio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able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aún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uando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tamente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281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1983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4193,206" fillcolor="#D2D2D2" filled="t" path="m1418,1679l5612,1679,5612,1472,1418,1472,1418,1679xe" stroked="f" style="position:absolute;left:1418;top:1472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Comisión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afectar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términos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erales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mecanismos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garantía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drena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istrar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13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ministrará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autoriza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ifica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diente.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cursos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sables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gistros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stemas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puesto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ntabilidad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rnamenta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custodia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justificat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mprobator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tinen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ument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demás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portes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prueb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rendimientos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ancieros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taría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diez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mes;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mías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remanentes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diez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correspond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Contraloría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tendrá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obser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retaría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report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tanto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élla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5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ultados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tino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remit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lidada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natur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poster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tre.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1982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4193,206" fillcolor="#D2D2D2" filled="t" path="m1418,1172l5612,1172,5612,966,1418,966,1418,1172xe" stroked="f" style="position:absolute;left:1418;top:966;width:41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pondrán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dispos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ctróni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difu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cinco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hábiles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señalada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embre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2013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50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Ex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201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cesorios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iban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etapas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Desde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etapa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distribuc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5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dichos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Contraloría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Gubernamenta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19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Recibidos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hasta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erogación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Contraloría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Guber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mental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ámbito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local,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tratán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Contraloría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60" w:val="left"/>
        </w:tabs>
        <w:jc w:val="both"/>
        <w:ind w:hanging="812" w:left="1273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aluación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mpeño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ursos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argo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273" w:right="2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términos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48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60" w:val="left"/>
        </w:tabs>
        <w:jc w:val="both"/>
        <w:ind w:hanging="708" w:left="1273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efectuada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local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aron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local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umpl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trativas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erales.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II,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etapas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toría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Superior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Función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nmed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parte,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aliz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ursos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Federación.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vas,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recursos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Aporta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6" w:line="24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ncion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locales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competentes,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osicion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tbl>
      <w:tblPr>
        <w:tblW w:type="auto" w:w="0"/>
        <w:tblLook w:val="01E0"/>
        <w:jc w:val="left"/>
        <w:tblInd w:type="dxa" w:w="13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23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B,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rmado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puesto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eto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884,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oba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diciem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14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icado</w:t>
            </w:r>
          </w:p>
        </w:tc>
      </w:tr>
      <w:tr>
        <w:trPr>
          <w:trHeight w:hRule="exact" w:val="206"/>
        </w:trPr>
        <w:tc>
          <w:tcPr>
            <w:tcW w:type="dxa" w:w="594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6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iódico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52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xta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Secc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mbre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4)</w:t>
            </w:r>
          </w:p>
        </w:tc>
        <w:tc>
          <w:tcPr>
            <w:tcW w:type="dxa" w:w="34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8"/>
        </w:trPr>
        <w:tc>
          <w:tcPr>
            <w:tcW w:type="dxa" w:w="940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(Art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í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ref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rma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según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esto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creto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782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bado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ado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hRule="exact" w:val="206"/>
        </w:trPr>
        <w:tc>
          <w:tcPr>
            <w:tcW w:type="dxa" w:w="41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right="-45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riódico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fic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Ex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ascii="Arial" w:cs="Arial" w:eastAsia="Arial" w:hAnsi="Arial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type="dxa" w:w="521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24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ibirán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mensua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ellas,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ienda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federale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ares,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iguientes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criter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tribución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ibuir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narán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rción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número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itantes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omando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INEGI.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ormid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pict>
          <v:group coordorigin="1403,1250" coordsize="9437,652" style="position:absolute;margin-left:70.17pt;margin-top:62.4879pt;width:471.84pt;height:32.58pt;mso-position-horizontal-relative:page;mso-position-vertical-relative:paragraph;z-index:-1981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9407,206" fillcolor="#D2D2D2" filled="t" path="m1418,1679l10825,1679,10825,1472,1418,1472,1418,1679xe" stroked="f" style="position:absolute;left:1418;top:1472;width:9407;height:206">
              <v:path arrowok="t"/>
              <v:fill/>
            </v:shape>
            <v:shape coordorigin="1418,1679" coordsize="771,208" fillcolor="#D2D2D2" filled="t" path="m1418,1886l2189,1886,2189,1679,1418,1679,1418,1886xe" stroked="f" style="position:absolute;left:1418;top:1679;width:77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mprobac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hará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toría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liza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ntamiento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montos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rminos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demás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291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nte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7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4,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latura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15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pt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bli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ado</w:t>
      </w:r>
      <w:r>
        <w:rPr>
          <w:rFonts w:ascii="Arial" w:cs="Arial" w:eastAsia="Arial" w:hAnsi="Arial"/>
          <w:b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co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42</w:t>
      </w:r>
      <w:r>
        <w:rPr>
          <w:rFonts w:ascii="Arial" w:cs="Arial" w:eastAsia="Arial" w:hAnsi="Arial"/>
          <w:b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ha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16</w:t>
      </w:r>
      <w:r>
        <w:rPr>
          <w:rFonts w:ascii="Arial" w:cs="Arial" w:eastAsia="Arial" w:hAnsi="Arial"/>
          <w:b/>
          <w:spacing w:val="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octu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180" w:lineRule="exact"/>
        <w:ind w:left="138" w:right="8928"/>
      </w:pP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 w:right="287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eto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nú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7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0,</w:t>
      </w:r>
      <w:r>
        <w:rPr>
          <w:rFonts w:ascii="Arial" w:cs="Arial" w:eastAsia="Arial" w:hAnsi="Arial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12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23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ial</w:t>
      </w:r>
      <w:r>
        <w:rPr>
          <w:rFonts w:ascii="Arial" w:cs="Arial" w:eastAsia="Arial" w:hAnsi="Arial"/>
          <w:b/>
          <w:spacing w:val="1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ena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ha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9237"/>
      </w:pPr>
      <w:r>
        <w:pict>
          <v:group coordorigin="1403,-429" coordsize="9437,652" style="position:absolute;margin-left:70.17pt;margin-top:-21.4674pt;width:471.84pt;height:32.58pt;mso-position-horizontal-relative:page;mso-position-vertical-relative:paragraph;z-index:-1980">
            <v:shape coordorigin="1418,-414" coordsize="9407,208" fillcolor="#D2D2D2" filled="t" path="m1418,-207l10825,-207,10825,-414,1418,-414,1418,-207xe" stroked="f" style="position:absolute;left:1418;top:-414;width:9407;height:208">
              <v:path arrowok="t"/>
              <v:fill/>
            </v:shape>
            <v:shape coordorigin="1418,-207" coordsize="9407,206" fillcolor="#D2D2D2" filled="t" path="m1418,0l10825,0,10825,-207,1418,-207,1418,0xe" stroked="f" style="position:absolute;left:1418;top:-207;width:9407;height:206">
              <v:path arrowok="t"/>
              <v:fill/>
            </v:shape>
            <v:shape coordorigin="1418,0" coordsize="461,208" fillcolor="#D2D2D2" filled="t" path="m1418,207l1880,207,1880,0,1418,0,1418,207xe" stroked="f" style="position:absolute;left:1418;top:0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5" w:right="385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CAPI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ERCERO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2580" w:right="27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ABOR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ADMINI</w:t>
      </w:r>
      <w:r>
        <w:rPr>
          <w:rFonts w:ascii="Arial" w:cs="Arial" w:eastAsia="Arial" w:hAnsi="Arial"/>
          <w:b/>
          <w:spacing w:val="2"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IVA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MUNICIP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25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Entidad,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lebrar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8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73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notificación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cobr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Informática.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6684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tencia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67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autoriz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plimiento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contribu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480" w:lineRule="auto"/>
        <w:ind w:left="138" w:right="562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multa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IX.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administr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71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26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XII.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catastra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40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XIII.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tación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civil.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etaría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lebrar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increment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ición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uvar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3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jetarán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958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1979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6043,208" fillcolor="#D2D2D2" filled="t" path="m1418,667l7461,667,7461,460,1418,460,1418,667xe" stroked="f" style="position:absolute;left:1418;top:460;width:60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Colaboración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Administrat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98,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17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3654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gunda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017)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26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deberán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contemplar: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83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lebrac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44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abora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05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facultad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drá;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benefi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incenti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lebrac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convenios,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ntajes,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plazos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74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haya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rtir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caus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lugar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termina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sta;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7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ciones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ean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operac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6"/>
      </w:pPr>
      <w:r>
        <w:pict>
          <v:group coordorigin="1403,1534" coordsize="9437,444" style="position:absolute;margin-left:70.17pt;margin-top:76.6979pt;width:471.84pt;height:22.2pt;mso-position-horizontal-relative:page;mso-position-vertical-relative:paragraph;z-index:-1978">
            <v:shape coordorigin="1418,1549" coordsize="9407,208" fillcolor="#D2D2D2" filled="t" path="m1418,1757l10825,1757,10825,1549,1418,1549,1418,1757xe" stroked="f" style="position:absolute;left:1418;top:1549;width:9407;height:208">
              <v:path arrowok="t"/>
              <v:fill/>
            </v:shape>
            <v:shape coordorigin="1418,1757" coordsize="6043,206" fillcolor="#D2D2D2" filled="t" path="m1418,1963l7461,1963,7461,1757,1418,1757,1418,1963xe" stroked="f" style="position:absolute;left:1418;top:1757;width:60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contribu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cargo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uiera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ellas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laborac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mites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orería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Oficina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Recaudadora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jeto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sto.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98,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17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3654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gunda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secc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017)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27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tatales,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justar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orme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demás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tatales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1977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043,208" fillcolor="#D2D2D2" filled="t" path="m1418,1174l7461,1174,7461,966,1418,966,1418,1174xe" stroked="f" style="position:absolute;left:1418;top:966;width:60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cuando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túen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ajust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ctuación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(Art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ref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rmado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esto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98,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sto</w:t>
      </w:r>
      <w:r>
        <w:rPr>
          <w:rFonts w:ascii="Arial" w:cs="Arial" w:eastAsia="Arial" w:hAnsi="Arial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17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3654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riódico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fic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ú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ero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3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6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gunda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sección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9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017)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42" w:right="392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CAPÍ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CUAR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55" w:right="303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GRESOS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ALES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ICIP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BLES</w:t>
      </w:r>
      <w:r>
        <w:rPr>
          <w:rFonts w:ascii="Arial" w:cs="Arial" w:eastAsia="Arial" w:hAnsi="Arial"/>
          <w:b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MUNICIP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  <w:sectPr>
          <w:pgMar w:bottom="280" w:footer="784" w:header="726" w:left="1280" w:right="1100" w:top="1960"/>
          <w:pgSz w:h="15860" w:w="12260"/>
        </w:sectPr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-5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28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br w:type="column"/>
      </w: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sectPr>
          <w:type w:val="continuous"/>
          <w:pgSz w:h="15860" w:w="12260"/>
          <w:pgMar w:bottom="280" w:left="1280" w:right="1100" w:top="1960"/>
          <w:cols w:equalWidth="off" w:num="2">
            <w:col w:space="968" w:w="2852"/>
            <w:col w:w="6060"/>
          </w:cols>
        </w:sectPr>
      </w:pP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CAPÍ</w:t>
      </w:r>
      <w:r>
        <w:rPr>
          <w:rFonts w:ascii="Arial" w:cs="Arial" w:eastAsia="Arial" w:hAns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ULO</w:t>
      </w:r>
      <w:r>
        <w:rPr>
          <w:rFonts w:ascii="Arial" w:cs="Arial" w:eastAsia="Arial" w:hAnsi="Arial"/>
          <w:b/>
          <w:spacing w:val="-1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QUIN</w:t>
      </w:r>
      <w:r>
        <w:rPr>
          <w:rFonts w:ascii="Arial" w:cs="Arial" w:eastAsia="Arial" w:hAns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204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SIS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EMA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ATAL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OORDI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b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ISCAL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29.-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tendrá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objeto: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inar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stema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Fijar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colaboración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admin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strativa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erno;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59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</w:t>
      </w:r>
      <w:r>
        <w:rPr>
          <w:rFonts w:ascii="Arial" w:cs="Arial" w:eastAsia="Arial" w:hAnsi="Arial"/>
          <w:spacing w:val="3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ria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definir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3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miento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ltade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5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revisión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scal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  <w:sectPr>
          <w:type w:val="continuous"/>
          <w:pgSz w:h="15860" w:w="12260"/>
          <w:pgMar w:bottom="280" w:left="1280" w:right="1100" w:top="19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30.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participarán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arrollo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tema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mpete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before="31"/>
        <w:ind w:hanging="483" w:left="85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ambio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ierno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544" w:left="85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sos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lograr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perfeccionami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tema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mbios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sociale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nómi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íti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605" w:left="859" w:right="28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tatal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3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3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rmas,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nece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mismas;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629" w:left="859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IV.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iendas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568" w:left="859" w:right="2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programas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itación,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forma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ambio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ind w:hanging="629" w:left="859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lantac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stema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empeño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ciona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ind w:hanging="690" w:left="859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VII.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Impuls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cuentas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conforman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pú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line="480" w:lineRule="auto"/>
        <w:ind w:hanging="238" w:left="376" w:right="47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Í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CULO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31.-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órgano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té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uien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Secretaría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nanza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315"/>
      </w:pP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II.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    </w:t>
      </w:r>
      <w:r>
        <w:rPr>
          <w:rFonts w:ascii="Arial" w:cs="Arial" w:eastAsia="Arial" w:hAnsi="Arial"/>
          <w:spacing w:val="56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Un</w:t>
      </w:r>
      <w:r>
        <w:rPr>
          <w:rFonts w:ascii="Arial" w:cs="Arial" w:eastAsia="Arial" w:hAnsi="Arial"/>
          <w:spacing w:val="19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rio</w:t>
      </w:r>
      <w:r>
        <w:rPr>
          <w:rFonts w:ascii="Arial" w:cs="Arial" w:eastAsia="Arial" w:hAnsi="Arial"/>
          <w:spacing w:val="13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Té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,</w:t>
      </w:r>
      <w:r>
        <w:rPr>
          <w:rFonts w:ascii="Arial" w:cs="Arial" w:eastAsia="Arial" w:hAnsi="Arial"/>
          <w:spacing w:val="13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en</w:t>
      </w:r>
      <w:r>
        <w:rPr>
          <w:rFonts w:ascii="Arial" w:cs="Arial" w:eastAsia="Arial" w:hAnsi="Arial"/>
          <w:spacing w:val="17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rá</w:t>
      </w:r>
      <w:r>
        <w:rPr>
          <w:rFonts w:ascii="Arial" w:cs="Arial" w:eastAsia="Arial" w:hAnsi="Arial"/>
          <w:spacing w:val="19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1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a</w:t>
      </w:r>
      <w:r>
        <w:rPr>
          <w:rFonts w:ascii="Arial" w:cs="Arial" w:eastAsia="Arial" w:hAnsi="Arial"/>
          <w:spacing w:val="20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o</w:t>
      </w:r>
      <w:r>
        <w:rPr>
          <w:rFonts w:ascii="Arial" w:cs="Arial" w:eastAsia="Arial" w:hAnsi="Arial"/>
          <w:spacing w:val="22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el</w:t>
      </w:r>
      <w:r>
        <w:rPr>
          <w:rFonts w:ascii="Arial" w:cs="Arial" w:eastAsia="Arial" w:hAnsi="Arial"/>
          <w:spacing w:val="20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Tit</w:t>
      </w:r>
      <w:r>
        <w:rPr>
          <w:rFonts w:ascii="Arial" w:cs="Arial" w:eastAsia="Arial" w:hAnsi="Arial"/>
          <w:spacing w:val="-1"/>
          <w:w w:val="100"/>
          <w:position w:val="1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lar</w:t>
      </w:r>
      <w:r>
        <w:rPr>
          <w:rFonts w:ascii="Arial" w:cs="Arial" w:eastAsia="Arial" w:hAnsi="Arial"/>
          <w:spacing w:val="15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de</w:t>
      </w:r>
      <w:r>
        <w:rPr>
          <w:rFonts w:ascii="Arial" w:cs="Arial" w:eastAsia="Arial" w:hAnsi="Arial"/>
          <w:spacing w:val="20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la</w:t>
      </w:r>
      <w:r>
        <w:rPr>
          <w:rFonts w:ascii="Arial" w:cs="Arial" w:eastAsia="Arial" w:hAnsi="Arial"/>
          <w:spacing w:val="21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position w:val="1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cretaría</w:t>
      </w:r>
      <w:r>
        <w:rPr>
          <w:rFonts w:ascii="Arial" w:cs="Arial" w:eastAsia="Arial" w:hAnsi="Arial"/>
          <w:spacing w:val="8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de</w:t>
      </w:r>
      <w:r>
        <w:rPr>
          <w:rFonts w:ascii="Arial" w:cs="Arial" w:eastAsia="Arial" w:hAnsi="Arial"/>
          <w:spacing w:val="20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Ingre</w:t>
      </w:r>
      <w:r>
        <w:rPr>
          <w:rFonts w:ascii="Arial" w:cs="Arial" w:eastAsia="Arial" w:hAnsi="Arial"/>
          <w:spacing w:val="1"/>
          <w:w w:val="100"/>
          <w:position w:val="1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os</w:t>
      </w:r>
      <w:r>
        <w:rPr>
          <w:rFonts w:ascii="Arial" w:cs="Arial" w:eastAsia="Arial" w:hAnsi="Arial"/>
          <w:spacing w:val="13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de</w:t>
      </w:r>
      <w:r>
        <w:rPr>
          <w:rFonts w:ascii="Arial" w:cs="Arial" w:eastAsia="Arial" w:hAnsi="Arial"/>
          <w:spacing w:val="20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59"/>
      </w:pP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rí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;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848" w:right="289"/>
      </w:pPr>
      <w:r>
        <w:pict>
          <v:group coordorigin="2113,23" coordsize="8727,444" style="position:absolute;margin-left:105.65pt;margin-top:1.14pt;width:436.36pt;height:22.2pt;mso-position-horizontal-relative:page;mso-position-vertical-relative:paragraph;z-index:-1976">
            <v:shape coordorigin="2128,38" coordsize="8697,206" fillcolor="#D2D2D2" filled="t" path="m2128,244l10825,244,10825,38,2128,38,2128,244xe" stroked="f" style="position:absolute;left:2128;top:38;width:8697;height:206">
              <v:path arrowok="t"/>
              <v:fill/>
            </v:shape>
            <v:shape coordorigin="2128,244" coordsize="7645,208" fillcolor="#D2D2D2" filled="t" path="m2128,452l9773,452,9773,244,2128,244,2128,452xe" stroked="f" style="position:absolute;left:2128;top:244;width:764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(Fracc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ón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í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31,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orm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según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lo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puesto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eto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4,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prob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8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014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pu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Ofic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Sexta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cci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ó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7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dic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4)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III.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quienes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endari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diputado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Permane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ienda;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Comisión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Permanente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ancia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3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ditoría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5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titul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izació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cargos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endaria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honoríf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municipales</w:t>
      </w:r>
      <w:r>
        <w:rPr>
          <w:rFonts w:ascii="Arial" w:cs="Arial" w:eastAsia="Arial" w:hAnsi="Arial"/>
          <w:spacing w:val="4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rteo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gién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5%</w:t>
      </w:r>
      <w:r>
        <w:rPr>
          <w:rFonts w:ascii="Arial" w:cs="Arial" w:eastAsia="Arial" w:hAnsi="Arial"/>
          <w:spacing w:val="5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pondan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79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determinan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Cañad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Costa,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Istmo,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Mixte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Valles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Centrale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Sierra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Norte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onformid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Estatal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7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rteo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cabo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rdar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último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diputad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misiones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permanentes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H.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Congre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menciona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ular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toría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ultado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njuntamente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atoria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Consejo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 w:right="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975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4923,206" fillcolor="#D2D2D2" filled="t" path="m1418,452l6342,452,6342,245,1418,245,1418,452xe" stroked="f" style="position:absolute;left:1418;top:245;width:492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ue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eto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b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782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10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2017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Extra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bre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 w:right="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974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554,206" fillcolor="#D2D2D2" filled="t" path="m1418,452l9972,452,9972,245,1418,245,1418,452xe" stroked="f" style="position:absolute;left:1418;top:245;width:85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spue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8,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tura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b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18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f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icial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Cuarta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018)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38" w:right="287"/>
      </w:pPr>
      <w:r>
        <w:pict>
          <v:group coordorigin="1403,23" coordsize="9437,650" style="position:absolute;margin-left:70.17pt;margin-top:1.14pt;width:471.84pt;height:32.52pt;mso-position-horizontal-relative:page;mso-position-vertical-relative:paragraph;z-index:-1973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v:shape coordorigin="1418,452" coordsize="461,206" fillcolor="#D2D2D2" filled="t" path="m1418,658l1880,658,1880,452,1418,452,1418,658xe" stroked="f" style="position:absolute;left:1418;top:452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eto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nú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7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0,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23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ial</w:t>
      </w:r>
      <w:r>
        <w:rPr>
          <w:rFonts w:ascii="Arial" w:cs="Arial" w:eastAsia="Arial" w:hAnsi="Arial"/>
          <w:b/>
          <w:spacing w:val="1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ena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ha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9237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32.-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egrantes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Hacendaria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nombrar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plente,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33.-</w:t>
      </w:r>
      <w:r>
        <w:rPr>
          <w:rFonts w:ascii="Arial" w:cs="Arial" w:eastAsia="Arial" w:hAnsi="Arial"/>
          <w:b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sesion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ctubre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ño,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vocator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30%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integrantes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citen.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retario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ntegrar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tratar.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ria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sesion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váli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mente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mera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atoria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tencia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urr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minutos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rimera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idente,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integr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aría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tendrán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rio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ntantes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Comisiones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Perman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Hacienda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Audit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ría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ienes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drán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38" w:right="287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972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554,206" fillcolor="#D2D2D2" filled="t" path="m1418,452l9972,452,9972,245,1418,245,1418,452xe" stroked="f" style="position:absolute;left:1418;top:245;width:85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spue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creto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o.</w:t>
      </w:r>
      <w:r>
        <w:rPr>
          <w:rFonts w:ascii="Arial" w:cs="Arial" w:eastAsia="Arial" w:hAnsi="Arial"/>
          <w:b/>
          <w:spacing w:val="-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8,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LX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tura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28</w:t>
      </w:r>
      <w:r>
        <w:rPr>
          <w:rFonts w:ascii="Arial" w:cs="Arial" w:eastAsia="Arial" w:hAnsi="Arial"/>
          <w:b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18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f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icial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52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Cuarta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mbre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018)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38" w:right="287"/>
      </w:pPr>
      <w:r>
        <w:pict>
          <v:group coordorigin="1403,23" coordsize="9437,650" style="position:absolute;margin-left:70.17pt;margin-top:1.14pt;width:471.84pt;height:32.52pt;mso-position-horizontal-relative:page;mso-position-vertical-relative:paragraph;z-index:-1971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9407,208" fillcolor="#D2D2D2" filled="t" path="m1418,452l10825,452,10825,244,1418,244,1418,452xe" stroked="f" style="position:absolute;left:1418;top:244;width:9407;height:208">
              <v:path arrowok="t"/>
              <v:fill/>
            </v:shape>
            <v:shape coordorigin="1418,452" coordsize="461,206" fillcolor="#D2D2D2" filled="t" path="m1418,658l1880,658,1880,452,1418,452,1418,658xe" stroked="f" style="position:absolute;left:1418;top:452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(A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tícu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form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ante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eto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nú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1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4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7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0,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aprobado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4"/>
          <w:w w:val="100"/>
          <w:sz w:val="18"/>
          <w:szCs w:val="18"/>
        </w:rPr>
        <w:t>X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Leg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sl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Est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12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23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b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el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P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rió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ico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Ofi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ial</w:t>
      </w:r>
      <w:r>
        <w:rPr>
          <w:rFonts w:ascii="Arial" w:cs="Arial" w:eastAsia="Arial" w:hAnsi="Arial"/>
          <w:b/>
          <w:spacing w:val="17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del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ta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ú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ro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30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No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v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ena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ó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fe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c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ha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29</w:t>
      </w:r>
      <w:r>
        <w:rPr>
          <w:rFonts w:ascii="Arial" w:cs="Arial" w:eastAsia="Arial" w:hAnsi="Arial"/>
          <w:b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de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j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b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9237"/>
      </w:pP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-1"/>
          <w:w w:val="100"/>
          <w:sz w:val="18"/>
          <w:szCs w:val="18"/>
        </w:rPr>
        <w:t>0</w:t>
      </w:r>
      <w:r>
        <w:rPr>
          <w:rFonts w:ascii="Arial" w:cs="Arial" w:eastAsia="Arial" w:hAnsi="Arial"/>
          <w:b/>
          <w:spacing w:val="1"/>
          <w:w w:val="100"/>
          <w:sz w:val="18"/>
          <w:szCs w:val="18"/>
        </w:rPr>
        <w:t>2</w:t>
      </w:r>
      <w:r>
        <w:rPr>
          <w:rFonts w:ascii="Arial" w:cs="Arial" w:eastAsia="Arial" w:hAnsi="Arial"/>
          <w:b/>
          <w:spacing w:val="0"/>
          <w:w w:val="100"/>
          <w:sz w:val="18"/>
          <w:szCs w:val="18"/>
        </w:rPr>
        <w:t>3)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34.-</w:t>
      </w:r>
      <w:r>
        <w:rPr>
          <w:rFonts w:ascii="Arial" w:cs="Arial" w:eastAsia="Arial" w:hAnsi="Arial"/>
          <w:b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tomarán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mayoría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miembros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eterminen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Consejo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misma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firmará</w:t>
      </w:r>
      <w:r>
        <w:rPr>
          <w:rFonts w:ascii="Arial" w:cs="Arial" w:eastAsia="Arial" w:hAnsi="Arial"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idente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etario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38" w:right="28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proporc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repre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entantes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regiones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cales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oliciten.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uerdos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tome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Hacendari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vinculatorios,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beranía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statal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auton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mía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35.-</w:t>
      </w:r>
      <w:r>
        <w:rPr>
          <w:rFonts w:ascii="Arial" w:cs="Arial" w:eastAsia="Arial" w:hAnsi="Arial"/>
          <w:b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olución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problemas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ífi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Hacen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rmar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regio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ales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gradas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involucrad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iones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instit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é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agrup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ctor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onadas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materia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8" w:right="4118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ORIOS: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1º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tará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refieren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larán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ña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firstLine="1419" w:left="138" w:right="494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FACT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FACT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1999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           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70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2007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            </w:t>
      </w:r>
      <w:r>
        <w:rPr>
          <w:rFonts w:ascii="Arial" w:cs="Arial" w:eastAsia="Arial" w:hAnsi="Arial"/>
          <w:spacing w:val="3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30%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paciones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Fomento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ipal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ponda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pio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ulte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19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9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multipl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ñ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alado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más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ultante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cada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fondos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mult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ntaje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señalad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3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ERCER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Libre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rano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ieciséis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publi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trein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mismo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5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tendrá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entendido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Gobernador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hará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publique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cumpla.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DADO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SALON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ONES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H.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ONGR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árez,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Oax.,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iembre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J.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INFAN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-DIPUT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NTE.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UMBER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ALDO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J.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SECRETA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141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imprima,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blique,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debido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plimiento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Juáre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Oax.,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217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NSTITUC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ONAL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LIC.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MURAT.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10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ARIO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ANUAR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FUD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sted,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onocimiento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consiguie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537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SUFR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GIO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CCION.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405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"EL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AJ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AZ".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Juáre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Oax.,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80" w:lineRule="auto"/>
        <w:ind w:left="138" w:right="10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ARIO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ANUAR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FUD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C..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N.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E.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INU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CION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RANSCR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ICULOS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ORIOS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LEY.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2001.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1°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derogan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lega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31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2002.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2003.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ará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nero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4,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icación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449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2004.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7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32" w:right="351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22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Z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5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ación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62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26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2005.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2006.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2007.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6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2008,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329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2008.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42" w:right="392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7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4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8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ARTÍCU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VI;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tercer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10,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11;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rcero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árrafo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OGA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últi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B;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0" w:right="4161"/>
      </w:pPr>
      <w:r>
        <w:rPr>
          <w:rFonts w:ascii="Arial" w:cs="Arial" w:eastAsia="Arial" w:hAnsi="Arial"/>
          <w:spacing w:val="0"/>
          <w:w w:val="99"/>
          <w:sz w:val="22"/>
          <w:szCs w:val="22"/>
        </w:rPr>
        <w:t>TRANSI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ORIOS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31" w:right="301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Extra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30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MBRE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99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00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9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81" w:right="386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NÚ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1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4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32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ARTÍCU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II;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3" w:right="4234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99"/>
          <w:sz w:val="22"/>
          <w:szCs w:val="22"/>
        </w:rPr>
        <w:t>TRANSI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ORIO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38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06" w:right="298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Extra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0.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3" w:right="39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NÚM.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ONAN</w:t>
      </w:r>
      <w:r>
        <w:rPr>
          <w:rFonts w:ascii="Arial" w:cs="Arial" w:eastAsia="Arial" w:hAnsi="Arial"/>
          <w:b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CAPÍTULO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RTO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“DE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INGRES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ESTATLES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PARTICI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BLES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MUNICIP</w:t>
      </w:r>
      <w:r>
        <w:rPr>
          <w:rFonts w:ascii="Arial" w:cs="Arial" w:eastAsia="Arial" w:hAnsi="Arial"/>
          <w:spacing w:val="2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OS”,</w:t>
      </w:r>
      <w:r>
        <w:rPr>
          <w:rFonts w:ascii="Arial" w:cs="Arial" w:eastAsia="Arial" w:hAnsi="Arial"/>
          <w:spacing w:val="-11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28;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DERO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4228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28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Cuarto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iará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vigenc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13" w:right="179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Núm.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51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ercera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17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42" w:right="392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NÚM.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706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ÚNICO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REFORMAN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17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ADIC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ONAN</w:t>
      </w:r>
      <w:r>
        <w:rPr>
          <w:rFonts w:ascii="Arial" w:cs="Arial" w:eastAsia="Arial" w:hAnsi="Arial"/>
          <w:spacing w:val="-12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uinto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ina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4228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1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62" w:right="184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P.O.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Núm.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51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Cuarta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22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spacing w:val="2"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81" w:right="386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NÚM.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1396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REFORMA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sexto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rt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8.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Capítu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Quinto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35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4228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creto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vigor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sigu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1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Oficial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6" w:right="408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No.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82" w:right="266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OBA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29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DICIEMB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0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82" w:right="156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PUBLI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31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DICIEMB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0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13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2" w:right="28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X;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9,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2" w:right="284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11,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13,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17,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21,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22,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ro;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23A.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ONAN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fr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ión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38" w:right="2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XI;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OGAN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14;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19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28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Fiscal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156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</w:t>
      </w:r>
      <w:r>
        <w:rPr>
          <w:rFonts w:ascii="Arial" w:cs="Arial" w:eastAsia="Arial" w:hAnsi="Arial"/>
          <w:b/>
          <w:spacing w:val="-1"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mil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cator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ódico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Fortale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imiento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smos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radores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51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hos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chamientos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rgas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án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efectuarse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mane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gradu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l,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en,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meno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guientes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ntajes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bles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pondan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ipio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do,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iderando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10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%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eptos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eferi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265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70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ind w:left="285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Ejerci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ascii="Arial" w:cs="Arial" w:eastAsia="Arial" w:hAnsi="Arial"/>
                <w:b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Fiscal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ind w:left="326" w:right="328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2"/>
                <w:szCs w:val="22"/>
              </w:rPr>
              <w:t>Porcentaje</w:t>
            </w:r>
            <w:r>
              <w:rPr>
                <w:rFonts w:ascii="Arial" w:cs="Arial" w:eastAsia="Arial" w:hAnsi="Arial"/>
                <w:b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99"/>
                <w:sz w:val="22"/>
                <w:szCs w:val="22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518" w:right="520"/>
            </w:pPr>
            <w:r>
              <w:rPr>
                <w:rFonts w:ascii="Arial" w:cs="Arial" w:eastAsia="Arial" w:hAnsi="Arial"/>
                <w:b/>
                <w:spacing w:val="0"/>
                <w:w w:val="99"/>
                <w:sz w:val="22"/>
                <w:szCs w:val="22"/>
              </w:rPr>
              <w:t>Retención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3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05" w:right="805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2014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30" w:right="830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50%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4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05" w:right="805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2015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30" w:right="830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60%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3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05" w:right="805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2016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30" w:right="830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75%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3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05" w:right="805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2017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30" w:right="830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85%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3"/>
        </w:trPr>
        <w:tc>
          <w:tcPr>
            <w:tcW w:type="dxa" w:w="21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805" w:right="805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2018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18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center"/>
              <w:spacing w:line="240" w:lineRule="exact"/>
              <w:ind w:left="769" w:right="769"/>
            </w:pPr>
            <w:r>
              <w:rPr>
                <w:rFonts w:ascii="Arial" w:cs="Arial" w:eastAsia="Arial" w:hAnsi="Arial"/>
                <w:spacing w:val="0"/>
                <w:w w:val="99"/>
                <w:sz w:val="22"/>
                <w:szCs w:val="22"/>
              </w:rPr>
              <w:t>100%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/>
      </w:pP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ERCER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b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CPi,t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tablec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entrara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igor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9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ejer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icio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2014,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dad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fórmula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distri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uirá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nforme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Coefi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iente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CPA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i,t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CUAR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artículo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5,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dis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to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tí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ulo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entrarán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enero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2015.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QUIN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b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Comisión</w:t>
      </w:r>
      <w:r>
        <w:rPr>
          <w:rFonts w:ascii="Arial" w:cs="Arial" w:eastAsia="Arial" w:hAnsi="Arial"/>
          <w:spacing w:val="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Nacional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2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2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ó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rá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2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2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udos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ren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2014,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ncepto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erechos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hami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gas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aguas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idua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17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2016.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5" w:right="4027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No.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884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82" w:right="266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OBA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18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DICIEMB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0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4" w:right="643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PUBLI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No.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52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CIÓN</w:t>
      </w:r>
      <w:r>
        <w:rPr>
          <w:rFonts w:ascii="Arial" w:cs="Arial" w:eastAsia="Arial" w:hAnsi="Arial"/>
          <w:b/>
          <w:spacing w:val="5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27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EMBRE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spacing w:val="2"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:</w:t>
      </w:r>
      <w:r>
        <w:rPr>
          <w:rFonts w:ascii="Arial" w:cs="Arial" w:eastAsia="Arial" w:hAnsi="Arial"/>
          <w:b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REFORMA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23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B;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31;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ONA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éndose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las</w:t>
      </w:r>
      <w:r>
        <w:rPr>
          <w:rFonts w:ascii="Arial" w:cs="Arial" w:eastAsia="Arial" w:hAnsi="Arial"/>
          <w:spacing w:val="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demás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dar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IX;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Coordina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ión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Estado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1" w:right="4191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ORIO: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O:</w:t>
      </w:r>
      <w:r>
        <w:rPr>
          <w:rFonts w:ascii="Arial" w:cs="Arial" w:eastAsia="Arial" w:hAnsi="Arial"/>
          <w:b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partir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año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dos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mil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ón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stado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Oaxac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879" w:right="405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1664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695" w:right="28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CIEM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907" w:right="108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XTRA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5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REFOR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13,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15,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sexto,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spacing w:val="5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ro.</w:t>
      </w:r>
      <w:r>
        <w:rPr>
          <w:rFonts w:ascii="Arial" w:cs="Arial" w:eastAsia="Arial" w:hAnsi="Arial"/>
          <w:spacing w:val="5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134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CIONA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ción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Fiscal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Oaxac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118" w:right="429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resen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vigor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mil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séis,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revia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blicaci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Órg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difusi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Estado.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651" w:right="382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698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822" w:right="300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OSTO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017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261" w:right="244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2261" w:right="244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PTI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017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REFOR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primer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párrafo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ículo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25;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26,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rrafo;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CIONA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25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cción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párrafo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o;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27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ndo;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ordinac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iscal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axaca.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GUNDO.-</w:t>
      </w:r>
      <w:r>
        <w:rPr>
          <w:rFonts w:ascii="Arial" w:cs="Arial" w:eastAsia="Arial" w:hAnsi="Arial"/>
          <w:b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ccion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XV</w:t>
      </w:r>
      <w:r>
        <w:rPr>
          <w:rFonts w:ascii="Arial" w:cs="Arial" w:eastAsia="Arial" w:hAnsi="Arial"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3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ey</w:t>
      </w:r>
      <w:r>
        <w:rPr>
          <w:rFonts w:ascii="Arial" w:cs="Arial" w:eastAsia="Arial" w:hAnsi="Arial"/>
          <w:b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Estatal</w:t>
      </w:r>
      <w:r>
        <w:rPr>
          <w:rFonts w:ascii="Arial" w:cs="Arial" w:eastAsia="Arial" w:hAnsi="Arial"/>
          <w:b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38" w:right="872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chos.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051" w:right="423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RO.-</w:t>
      </w:r>
      <w:r>
        <w:rPr>
          <w:rFonts w:ascii="Arial" w:cs="Arial" w:eastAsia="Arial" w:hAnsi="Arial"/>
          <w:b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Decr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vigor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publicac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Peri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679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Gobi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xaca.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spos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rango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ongan,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uando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stén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expr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6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scal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017,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tribuyent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utili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treinta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septiem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siete.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7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O.-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sfe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Muni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roven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stados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términ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dispu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cción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25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ción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iscal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XV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38" w:right="288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chos,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ción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ción</w:t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360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Administ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ean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celeb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cipi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5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refiere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rafo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anterior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por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Municipios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ntemente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structu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cial.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651" w:right="382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782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695" w:right="287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CIEM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4" w:line="220" w:lineRule="exact"/>
        <w:ind w:left="2523" w:right="270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9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culos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párraf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 w:line="220" w:lineRule="exact"/>
        <w:ind w:left="138" w:right="282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10,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11,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12,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13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rafo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15,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23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V,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raf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segu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rto,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inciso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d)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odos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oordi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ación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Fiscal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Oaxaca.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118" w:right="429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7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resen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vigor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mil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ciocho,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revia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ublicac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bie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ado.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63" w:right="394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300" w:right="147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LX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28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DICIEM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" w:line="220" w:lineRule="exact"/>
        <w:ind w:left="1346" w:right="152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UA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2018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párrafo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mero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mula,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rto;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quinto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cuar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o.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ONAN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6A,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6B,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6C,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6D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rmu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cionan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árraf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s;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todos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ey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Coord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scal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xaca.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051" w:right="423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153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38" w:right="28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vigor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mil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caci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dico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stado.</w:t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8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disp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das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cre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ece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ellas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igual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ongan,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uando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stén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expr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651" w:right="382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880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691" w:right="86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LX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907" w:right="108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XTRA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MB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2019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286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12;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ADICI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8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oordi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ación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Fiscal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Oaxaca.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051" w:right="423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38" w:right="1535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mil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vein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e,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ublicac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bie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ado.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 w:right="286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2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derog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uell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3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rquía,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ue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2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opongan</w:t>
      </w:r>
      <w:r>
        <w:rPr>
          <w:rFonts w:ascii="Arial" w:cs="Arial" w:eastAsia="Arial" w:hAnsi="Arial"/>
          <w:spacing w:val="2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stén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resa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deroga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595" w:right="37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18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628" w:right="80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LX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TURA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" w:line="220" w:lineRule="exact"/>
        <w:ind w:left="1269" w:right="144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EG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6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01" w:right="280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CO.-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ICI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tercer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rtículo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6E,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Coordi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scal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Oax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051" w:right="423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ará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nero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vein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iuno.</w:t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365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DECRE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NÚME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714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0" w:right="29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OBA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POR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LXIV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LEGI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URA</w:t>
      </w:r>
      <w:r>
        <w:rPr>
          <w:rFonts w:ascii="Arial" w:cs="Arial" w:eastAsia="Arial" w:hAnsi="Arial"/>
          <w:b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15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SEP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IEMBRE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2"/>
          <w:w w:val="99"/>
          <w:sz w:val="22"/>
          <w:szCs w:val="22"/>
        </w:rPr>
        <w:t>0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11" w:right="109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PUBLI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ERIÓDI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FICIAL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ÚMERO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42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SECC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ÓN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HA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16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UBRE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5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6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ORMA</w:t>
      </w:r>
      <w:r>
        <w:rPr>
          <w:rFonts w:ascii="Arial" w:cs="Arial" w:eastAsia="Arial" w:hAnsi="Arial"/>
          <w:b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artíc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24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Coordinación</w:t>
      </w:r>
      <w:r>
        <w:rPr>
          <w:rFonts w:ascii="Arial" w:cs="Arial" w:eastAsia="Arial" w:hAnsi="Arial"/>
          <w:b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iscal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ara</w:t>
      </w:r>
      <w:r>
        <w:rPr>
          <w:rFonts w:ascii="Arial" w:cs="Arial" w:eastAsia="Arial" w:hAnsi="Arial"/>
          <w:b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83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b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ADIC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ONA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do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párrafo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fracción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ículo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68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Ley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Orgán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Muni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b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b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Oaxa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156"/>
      </w:pP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RANSI</w:t>
      </w:r>
      <w:r>
        <w:rPr>
          <w:rFonts w:ascii="Arial" w:cs="Arial" w:eastAsia="Arial" w:hAnsi="Arial"/>
          <w:b/>
          <w:spacing w:val="1"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ORI</w:t>
      </w:r>
      <w:r>
        <w:rPr>
          <w:rFonts w:ascii="Arial" w:cs="Arial" w:eastAsia="Arial" w:hAnsi="Arial"/>
          <w:b/>
          <w:spacing w:val="-1"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99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79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PRIME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íque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Periódico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tado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9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284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SEGUN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b/>
          <w:spacing w:val="4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Decreto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entrará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gor</w:t>
      </w:r>
      <w:r>
        <w:rPr>
          <w:rFonts w:ascii="Arial" w:cs="Arial" w:eastAsia="Arial" w:hAnsi="Arial"/>
          <w:spacing w:val="5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día</w:t>
      </w:r>
      <w:r>
        <w:rPr>
          <w:rFonts w:ascii="Arial" w:cs="Arial" w:eastAsia="Arial" w:hAnsi="Arial"/>
          <w:spacing w:val="4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ente</w:t>
      </w:r>
      <w:r>
        <w:rPr>
          <w:rFonts w:ascii="Arial" w:cs="Arial" w:eastAsia="Arial" w:hAnsi="Arial"/>
          <w:spacing w:val="4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4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cación</w:t>
      </w:r>
      <w:r>
        <w:rPr>
          <w:rFonts w:ascii="Arial" w:cs="Arial" w:eastAsia="Arial" w:hAnsi="Arial"/>
          <w:spacing w:val="4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4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el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Periód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ial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Gobierno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ado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Oax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651" w:right="382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754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"/>
        <w:ind w:left="655" w:right="83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LXV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14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4" w:line="220" w:lineRule="exact"/>
        <w:ind w:left="2524" w:right="270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OFI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XTRA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1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DICIE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22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.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CIONA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últi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5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7D;</w:t>
      </w:r>
      <w:r>
        <w:rPr>
          <w:rFonts w:ascii="Arial" w:cs="Arial" w:eastAsia="Arial" w:hAnsi="Arial"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4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EFOR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6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6C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</w:p>
    <w:p>
      <w:pPr>
        <w:rPr>
          <w:sz w:val="15"/>
          <w:szCs w:val="15"/>
        </w:rPr>
        <w:jc w:val="left"/>
        <w:spacing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/>
        <w:sectPr>
          <w:pgMar w:bottom="280" w:footer="784" w:header="726" w:left="1280" w:right="1100" w:top="1960"/>
          <w:pgSz w:h="15860" w:w="12260"/>
        </w:sectPr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Periód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Oaxa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38" w:right="284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vigor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uno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ro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mil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inti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rés,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publicación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dico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xaca.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 w:right="284"/>
      </w:pP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aqu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dispos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3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menor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rarquía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3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opo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3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reto,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stén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resa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deroga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595" w:right="3775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14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7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0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922" w:right="110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APRO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B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LXV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STA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12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JULIO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2023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341" w:right="1519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RIÓDICO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IAL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ÚME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30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NOV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Ó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J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LIO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20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2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3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 w:right="283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AR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Í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CULO</w:t>
      </w:r>
      <w:r>
        <w:rPr>
          <w:rFonts w:ascii="Arial" w:cs="Arial" w:eastAsia="Arial" w:hAnsi="Arial"/>
          <w:b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Ú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N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CO.-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REF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b/>
          <w:spacing w:val="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fracción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2;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gundo</w:t>
      </w:r>
      <w:r>
        <w:rPr>
          <w:rFonts w:ascii="Arial" w:cs="Arial" w:eastAsia="Arial" w:hAnsi="Arial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pá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rafo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fra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II</w:t>
      </w:r>
      <w:r>
        <w:rPr>
          <w:rFonts w:ascii="Arial" w:cs="Arial" w:eastAsia="Arial" w:hAnsi="Arial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24;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cisos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c)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)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afo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acción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art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lo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31</w:t>
      </w:r>
      <w:r>
        <w:rPr>
          <w:rFonts w:ascii="Arial" w:cs="Arial" w:eastAsia="Arial" w:hAnsi="Arial"/>
          <w:spacing w:val="-1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y</w:t>
      </w:r>
      <w:r>
        <w:rPr>
          <w:rFonts w:ascii="Arial" w:cs="Arial" w:eastAsia="Arial" w:hAnsi="Arial"/>
          <w:spacing w:val="-9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árra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rtícu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38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33,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todos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la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Ley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ordinac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ón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F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iscal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para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Estado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axaca.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051" w:right="4231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TRANS</w:t>
      </w:r>
      <w:r>
        <w:rPr>
          <w:rFonts w:ascii="Arial" w:cs="Arial" w:eastAsia="Arial" w:hAnsi="Arial"/>
          <w:b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T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OS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PRIM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RO.-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í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presente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creto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ódico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Oficial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stado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Oax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38" w:right="282"/>
      </w:pP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b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b/>
          <w:spacing w:val="0"/>
          <w:w w:val="100"/>
          <w:sz w:val="20"/>
          <w:szCs w:val="20"/>
        </w:rPr>
        <w:t>GUND</w:t>
      </w:r>
      <w:r>
        <w:rPr>
          <w:rFonts w:ascii="Arial" w:cs="Arial" w:eastAsia="Arial" w:hAnsi="Arial"/>
          <w:b/>
          <w:spacing w:val="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nte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eto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á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v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al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día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sigu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ente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su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publ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caci</w:t>
      </w:r>
      <w:r>
        <w:rPr>
          <w:rFonts w:ascii="Arial" w:cs="Arial" w:eastAsia="Arial" w:hAnsi="Arial"/>
          <w:spacing w:val="4"/>
          <w:w w:val="100"/>
          <w:sz w:val="20"/>
          <w:szCs w:val="20"/>
        </w:rPr>
        <w:t>ó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el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rió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co</w:t>
      </w:r>
      <w:r>
        <w:rPr>
          <w:rFonts w:ascii="Arial" w:cs="Arial" w:eastAsia="Arial" w:hAnsi="Arial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cial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Gob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de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Oax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.</w:t>
      </w:r>
    </w:p>
    <w:sectPr>
      <w:pgMar w:bottom="280" w:footer="784" w:header="726" w:left="1280" w:right="1100" w:top="196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90,14649" coordsize="9638,0" style="position:absolute;margin-left:69.5pt;margin-top:732.445pt;width:481.9pt;height:0pt;mso-position-horizontal-relative:page;mso-position-vertical-relative:page;z-index:-2021">
          <v:shape coordorigin="1390,14649" coordsize="9638,0" filled="f" path="m1390,14649l11028,14649e" strokecolor="#800000" stroked="t" strokeweight="1pt" style="position:absolute;left:1390;top:14649;width:9638;height:0">
            <v:path arrowok="t"/>
          </v:shape>
          <w10:wrap type="none"/>
        </v:group>
      </w:pict>
    </w:r>
    <w:r>
      <w:pict>
        <v:shape filled="f" stroked="f" style="position:absolute;margin-left:299pt;margin-top:734.826pt;width:14.1999pt;height:9.98pt;mso-position-horizontal-relative:page;mso-position-vertical-relative:page;z-index:-202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36.3pt;width:122.4pt;height:62.4pt;mso-position-horizontal-relative:page;mso-position-vertical-relative:page;z-index:-2025" type="#_x0000_t75">
          <v:imagedata o:title="" r:id="rId1"/>
        </v:shape>
      </w:pict>
    </w:r>
    <w:r>
      <w:pict>
        <v:group coordorigin="4155,1393" coordsize="6479,0" style="position:absolute;margin-left:207.75pt;margin-top:69.66pt;width:323.95pt;height:0pt;mso-position-horizontal-relative:page;mso-position-vertical-relative:page;z-index:-2024">
          <v:shape coordorigin="4155,1393" coordsize="6479,0" filled="f" path="m4155,1393l10634,1393e" strokecolor="#800000" stroked="t" strokeweight="1.5pt" style="position:absolute;left:4155;top:1393;width:6479;height:0">
            <v:path arrowok="t"/>
          </v:shape>
          <w10:wrap type="none"/>
        </v:group>
      </w:pict>
    </w:r>
    <w:r>
      <w:pict>
        <v:shape filled="f" stroked="f" style="position:absolute;margin-left:211.72pt;margin-top:44.2855pt;width:208.552pt;height:19.64pt;mso-position-horizontal-relative:page;mso-position-vertical-relative:page;z-index:-202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LXV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Leg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ura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Con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ucio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al</w:t>
                </w:r>
                <w:r>
                  <w:rPr>
                    <w:rFonts w:ascii="Tahoma" w:cs="Tahoma" w:eastAsia="Tahoma" w:hAns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11.72pt;margin-top:73.2055pt;width:238.832pt;height:9.98pt;mso-position-horizontal-relative:page;mso-position-vertical-relative:page;z-index:-202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INFOR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GAC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LAME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IA</w:t>
                </w:r>
                <w:r>
                  <w:rPr>
                    <w:rFonts w:ascii="Tahoma" w:cs="Tahoma" w:eastAsia="Tahoma" w:hAns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media\image2.png" Type="http://schemas.openxmlformats.org/officeDocument/2006/relationships/image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Relationship Id="rId10" Target="media\image5.png" Type="http://schemas.openxmlformats.org/officeDocument/2006/relationships/image"/><Relationship Id="rId11" Target="media\image6.png" Type="http://schemas.openxmlformats.org/officeDocument/2006/relationships/image"/><Relationship Id="rId12" Target="media\image7.png" Type="http://schemas.openxmlformats.org/officeDocument/2006/relationships/image"/><Relationship Id="rId13" Target="media\image8.png" Type="http://schemas.openxmlformats.org/officeDocument/2006/relationships/image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