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904" w:right="1983"/>
      </w:pP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L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Y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G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N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RAL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D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C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O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N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T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AB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I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L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I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D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A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D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G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UB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R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N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A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ME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N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T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A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L</w:t>
      </w:r>
      <w:r>
        <w:rPr>
          <w:rFonts w:ascii="Tahoma" w:cs="Tahoma" w:eastAsia="Tahoma" w:hAnsi="Tahoma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407" w:right="1484"/>
      </w:pP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N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u</w:t>
      </w:r>
      <w:r>
        <w:rPr>
          <w:rFonts w:ascii="Tahoma" w:cs="Tahoma" w:eastAsia="Tahoma" w:hAnsi="Tahoma"/>
          <w:b/>
          <w:spacing w:val="-2"/>
          <w:w w:val="100"/>
          <w:sz w:val="16"/>
          <w:szCs w:val="16"/>
        </w:rPr>
        <w:t>e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va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-3"/>
          <w:w w:val="100"/>
          <w:sz w:val="16"/>
          <w:szCs w:val="16"/>
        </w:rPr>
        <w:t>L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ey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pu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b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li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c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a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d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a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en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el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Di</w:t>
      </w:r>
      <w:r>
        <w:rPr>
          <w:rFonts w:ascii="Tahoma" w:cs="Tahoma" w:eastAsia="Tahoma" w:hAnsi="Tahoma"/>
          <w:b/>
          <w:spacing w:val="-3"/>
          <w:w w:val="100"/>
          <w:sz w:val="16"/>
          <w:szCs w:val="16"/>
        </w:rPr>
        <w:t>a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r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i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o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O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f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i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c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ial</w:t>
      </w:r>
      <w:r>
        <w:rPr>
          <w:rFonts w:ascii="Tahoma" w:cs="Tahoma" w:eastAsia="Tahoma" w:hAnsi="Tahoma"/>
          <w:b/>
          <w:spacing w:val="-2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de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la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-2"/>
          <w:w w:val="100"/>
          <w:sz w:val="16"/>
          <w:szCs w:val="16"/>
        </w:rPr>
        <w:t>F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edera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c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i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ó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n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el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3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1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de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d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i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c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iem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b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re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de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-2"/>
          <w:w w:val="100"/>
          <w:sz w:val="16"/>
          <w:szCs w:val="16"/>
        </w:rPr>
        <w:t>2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0</w:t>
      </w:r>
      <w:r>
        <w:rPr>
          <w:rFonts w:ascii="Tahoma" w:cs="Tahoma" w:eastAsia="Tahoma" w:hAnsi="Tahoma"/>
          <w:b/>
          <w:spacing w:val="-2"/>
          <w:w w:val="100"/>
          <w:sz w:val="16"/>
          <w:szCs w:val="16"/>
        </w:rPr>
        <w:t>0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8</w:t>
      </w:r>
      <w:r>
        <w:rPr>
          <w:rFonts w:ascii="Tahoma" w:cs="Tahoma" w:eastAsia="Tahoma" w:hAnsi="Tahoma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T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E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XTO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V</w:t>
      </w:r>
      <w:r>
        <w:rPr>
          <w:rFonts w:ascii="Tahoma" w:cs="Tahoma" w:eastAsia="Tahoma" w:hAnsi="Tahoma"/>
          <w:b/>
          <w:spacing w:val="-1"/>
          <w:w w:val="100"/>
          <w:sz w:val="16"/>
          <w:szCs w:val="16"/>
        </w:rPr>
        <w:t>I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G</w:t>
      </w:r>
      <w:r>
        <w:rPr>
          <w:rFonts w:ascii="Tahoma" w:cs="Tahoma" w:eastAsia="Tahoma" w:hAnsi="Tahoma"/>
          <w:b/>
          <w:spacing w:val="-3"/>
          <w:w w:val="100"/>
          <w:sz w:val="16"/>
          <w:szCs w:val="16"/>
        </w:rPr>
        <w:t>E</w:t>
      </w:r>
      <w:r>
        <w:rPr>
          <w:rFonts w:ascii="Tahoma" w:cs="Tahoma" w:eastAsia="Tahoma" w:hAnsi="Tahoma"/>
          <w:b/>
          <w:spacing w:val="1"/>
          <w:w w:val="100"/>
          <w:sz w:val="16"/>
          <w:szCs w:val="16"/>
        </w:rPr>
        <w:t>N</w:t>
      </w:r>
      <w:r>
        <w:rPr>
          <w:rFonts w:ascii="Tahoma" w:cs="Tahoma" w:eastAsia="Tahoma" w:hAnsi="Tahoma"/>
          <w:b/>
          <w:spacing w:val="0"/>
          <w:w w:val="100"/>
          <w:sz w:val="16"/>
          <w:szCs w:val="16"/>
        </w:rPr>
        <w:t>TE</w:t>
      </w:r>
      <w:r>
        <w:rPr>
          <w:rFonts w:ascii="Tahoma" w:cs="Tahoma" w:eastAsia="Tahoma" w:hAnsi="Tahoma"/>
          <w:spacing w:val="0"/>
          <w:w w:val="100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1"/>
        <w:ind w:left="3075" w:right="3152"/>
      </w:pPr>
      <w:r>
        <w:rPr>
          <w:rFonts w:ascii="Tahoma" w:cs="Tahoma" w:eastAsia="Tahoma" w:hAnsi="Tahoma"/>
          <w:b/>
          <w:color w:val="CC3300"/>
          <w:spacing w:val="1"/>
          <w:w w:val="100"/>
          <w:sz w:val="16"/>
          <w:szCs w:val="16"/>
        </w:rPr>
        <w:t>Ú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ltima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r</w:t>
      </w:r>
      <w:r>
        <w:rPr>
          <w:rFonts w:ascii="Tahoma" w:cs="Tahoma" w:eastAsia="Tahoma" w:hAnsi="Tahoma"/>
          <w:b/>
          <w:color w:val="CC3300"/>
          <w:spacing w:val="-2"/>
          <w:w w:val="100"/>
          <w:sz w:val="16"/>
          <w:szCs w:val="16"/>
        </w:rPr>
        <w:t>e</w:t>
      </w:r>
      <w:r>
        <w:rPr>
          <w:rFonts w:ascii="Tahoma" w:cs="Tahoma" w:eastAsia="Tahoma" w:hAnsi="Tahoma"/>
          <w:b/>
          <w:color w:val="CC3300"/>
          <w:spacing w:val="1"/>
          <w:w w:val="100"/>
          <w:sz w:val="16"/>
          <w:szCs w:val="16"/>
        </w:rPr>
        <w:t>f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o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rma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pu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b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li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c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a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d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a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D</w:t>
      </w:r>
      <w:r>
        <w:rPr>
          <w:rFonts w:ascii="Tahoma" w:cs="Tahoma" w:eastAsia="Tahoma" w:hAnsi="Tahoma"/>
          <w:b/>
          <w:color w:val="CC3300"/>
          <w:spacing w:val="-1"/>
          <w:w w:val="100"/>
          <w:sz w:val="16"/>
          <w:szCs w:val="16"/>
        </w:rPr>
        <w:t>O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F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 </w:t>
      </w:r>
      <w:r>
        <w:rPr>
          <w:rFonts w:ascii="Tahoma" w:cs="Tahoma" w:eastAsia="Tahoma" w:hAnsi="Tahoma"/>
          <w:b/>
          <w:color w:val="CC3300"/>
          <w:spacing w:val="-2"/>
          <w:w w:val="100"/>
          <w:sz w:val="16"/>
          <w:szCs w:val="16"/>
        </w:rPr>
        <w:t>0</w:t>
      </w:r>
      <w:r>
        <w:rPr>
          <w:rFonts w:ascii="Tahoma" w:cs="Tahoma" w:eastAsia="Tahoma" w:hAnsi="Tahoma"/>
          <w:b/>
          <w:color w:val="CC3300"/>
          <w:spacing w:val="1"/>
          <w:w w:val="100"/>
          <w:sz w:val="16"/>
          <w:szCs w:val="16"/>
        </w:rPr>
        <w:t>1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-</w:t>
      </w:r>
      <w:r>
        <w:rPr>
          <w:rFonts w:ascii="Tahoma" w:cs="Tahoma" w:eastAsia="Tahoma" w:hAnsi="Tahoma"/>
          <w:b/>
          <w:color w:val="CC3300"/>
          <w:spacing w:val="-2"/>
          <w:w w:val="100"/>
          <w:sz w:val="16"/>
          <w:szCs w:val="16"/>
        </w:rPr>
        <w:t>0</w:t>
      </w:r>
      <w:r>
        <w:rPr>
          <w:rFonts w:ascii="Tahoma" w:cs="Tahoma" w:eastAsia="Tahoma" w:hAnsi="Tahoma"/>
          <w:b/>
          <w:color w:val="CC3300"/>
          <w:spacing w:val="1"/>
          <w:w w:val="100"/>
          <w:sz w:val="16"/>
          <w:szCs w:val="16"/>
        </w:rPr>
        <w:t>4</w:t>
      </w:r>
      <w:r>
        <w:rPr>
          <w:rFonts w:ascii="Tahoma" w:cs="Tahoma" w:eastAsia="Tahoma" w:hAnsi="Tahoma"/>
          <w:b/>
          <w:color w:val="CC3300"/>
          <w:spacing w:val="-2"/>
          <w:w w:val="100"/>
          <w:sz w:val="16"/>
          <w:szCs w:val="16"/>
        </w:rPr>
        <w:t>-</w:t>
      </w:r>
      <w:r>
        <w:rPr>
          <w:rFonts w:ascii="Tahoma" w:cs="Tahoma" w:eastAsia="Tahoma" w:hAnsi="Tahoma"/>
          <w:b/>
          <w:color w:val="CC3300"/>
          <w:spacing w:val="1"/>
          <w:w w:val="100"/>
          <w:sz w:val="16"/>
          <w:szCs w:val="16"/>
        </w:rPr>
        <w:t>2</w:t>
      </w:r>
      <w:r>
        <w:rPr>
          <w:rFonts w:ascii="Tahoma" w:cs="Tahoma" w:eastAsia="Tahoma" w:hAnsi="Tahoma"/>
          <w:b/>
          <w:color w:val="CC3300"/>
          <w:spacing w:val="-2"/>
          <w:w w:val="100"/>
          <w:sz w:val="16"/>
          <w:szCs w:val="16"/>
        </w:rPr>
        <w:t>0</w:t>
      </w:r>
      <w:r>
        <w:rPr>
          <w:rFonts w:ascii="Tahoma" w:cs="Tahoma" w:eastAsia="Tahoma" w:hAnsi="Tahoma"/>
          <w:b/>
          <w:color w:val="CC3300"/>
          <w:spacing w:val="1"/>
          <w:w w:val="100"/>
          <w:sz w:val="16"/>
          <w:szCs w:val="16"/>
        </w:rPr>
        <w:t>2</w:t>
      </w:r>
      <w:r>
        <w:rPr>
          <w:rFonts w:ascii="Tahoma" w:cs="Tahoma" w:eastAsia="Tahoma" w:hAnsi="Tahoma"/>
          <w:b/>
          <w:color w:val="CC3300"/>
          <w:spacing w:val="0"/>
          <w:w w:val="100"/>
          <w:sz w:val="16"/>
          <w:szCs w:val="16"/>
        </w:rPr>
        <w:t>4</w:t>
      </w:r>
      <w:r>
        <w:rPr>
          <w:rFonts w:ascii="Tahoma" w:cs="Tahoma" w:eastAsia="Tahoma" w:hAnsi="Tahoma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1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argen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Rep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6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HIN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296" w:right="4376"/>
      </w:pPr>
      <w:r>
        <w:rPr>
          <w:rFonts w:ascii="Arial" w:cs="Arial" w:eastAsia="Arial" w:hAnsi="Arial"/>
          <w:b/>
          <w:spacing w:val="0"/>
          <w:w w:val="99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99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99"/>
          <w:sz w:val="20"/>
          <w:szCs w:val="20"/>
        </w:rPr>
        <w:t>C</w:t>
      </w:r>
      <w:r>
        <w:rPr>
          <w:rFonts w:ascii="Arial" w:cs="Arial" w:eastAsia="Arial" w:hAnsi="Arial"/>
          <w:b/>
          <w:spacing w:val="3"/>
          <w:w w:val="99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99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99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UB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BILI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58" w:right="254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4" w:right="3921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57" w:right="3236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eto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494" w:right="3572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Ú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tran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NumType w:start="1"/>
          <w:pgMar w:bottom="280" w:footer="697" w:header="709" w:left="1300" w:right="1220" w:top="1760"/>
          <w:headerReference r:id="rId4" w:type="default"/>
          <w:footerReference r:id="rId5" w:type="default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3.-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grado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té: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bo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o: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eriva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27" w:right="17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será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9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o: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Inve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o: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orden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orand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127" w:right="170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d: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59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6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9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5.-</w:t>
      </w:r>
      <w:r>
        <w:rPr>
          <w:rFonts w:ascii="Arial" w:cs="Arial" w:eastAsia="Arial" w:hAnsi="Arial"/>
          <w:b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6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2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00" w:right="3878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09" w:right="2590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moniza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4240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40" w:right="2321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za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4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27" w:right="766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Fun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0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02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480" w:lineRule="auto"/>
        <w:ind w:left="1127" w:right="806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4"/>
        <w:ind w:hanging="720" w:left="1127" w:right="16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spacing w:val="0"/>
          <w:w w:val="100"/>
          <w:position w:val="-1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position w:val="-1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position w:val="-1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position w:val="-1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position w:val="-1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firstLine="288" w:left="84" w:right="20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ares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argo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4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orden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9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hanging="720" w:left="1127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brar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té,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before="34"/>
        <w:ind w:hanging="720" w:left="1127" w:right="17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drán,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um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d.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Bis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firstLine="288" w:left="119" w:right="17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erir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432" w:left="83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spacing w:line="242" w:lineRule="auto"/>
        <w:ind w:hanging="432" w:left="839" w:right="176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9" w:right="4209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99" w:right="3675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é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nico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127" w:right="170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1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té,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priva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Dar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1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8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610" w:right="3689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é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toría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1092" w:right="666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Inst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127" w:right="17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6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50" w:right="627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sión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050" w:right="4128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umpl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4.-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ertan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0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8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4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4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27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04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6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el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el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ces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q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87" w:right="3066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4240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65" w:right="2547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rname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8.-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eriva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9.-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3" w:lineRule="auto"/>
        <w:ind w:hanging="720" w:left="1127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6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gruen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127" w:right="175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9" w:right="4209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08" w:right="3585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arque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6.-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tavo;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IV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ni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7.-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23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tral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eran.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9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product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00" w:right="4178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596" w:right="2673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órico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9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pruebe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4" w:right="3969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02" w:right="148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60" w:right="4240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441" w:right="2523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erados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0" w:right="406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grega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432" w:left="1271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Corto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aís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432" w:left="1271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erados;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before="34" w:line="242" w:lineRule="auto"/>
        <w:ind w:hanging="432" w:left="1271" w:right="175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271" w:right="169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432" w:left="1271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terno;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grega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83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432" w:left="83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2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Corto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2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a),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b),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)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d),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e),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g)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h),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b)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9.-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organ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9" w:right="4209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32" w:right="301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ú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2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erdo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81" w:lineRule="auto"/>
        <w:ind w:left="1127" w:right="582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"/>
        <w:ind w:left="1127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75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12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4010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54" w:right="1733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684" w:left="3513" w:right="-38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918" w:w="6130"/>
            <w:col w:w="267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7.-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9.-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9" w:right="4209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507" w:right="591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002" w:right="2082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3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48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n;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arantía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propós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orar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orporar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34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8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5" w:right="275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33" w:right="3511"/>
      </w:pPr>
      <w:r>
        <w:rPr>
          <w:rFonts w:ascii="Arial" w:cs="Arial" w:eastAsia="Arial" w:hAnsi="Arial"/>
          <w:b/>
          <w:spacing w:val="-1"/>
          <w:w w:val="100"/>
          <w:position w:val="-1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res</w:t>
      </w:r>
      <w:r>
        <w:rPr>
          <w:rFonts w:ascii="Arial" w:cs="Arial" w:eastAsia="Arial" w:hAnsi="Arial"/>
          <w:b/>
          <w:spacing w:val="-1"/>
          <w:w w:val="100"/>
          <w:position w:val="-1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position w:val="-1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gre</w:t>
      </w:r>
      <w:r>
        <w:rPr>
          <w:rFonts w:ascii="Arial" w:cs="Arial" w:eastAsia="Arial" w:hAnsi="Arial"/>
          <w:b/>
          <w:spacing w:val="-3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5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3,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erdos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6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964" w:right="2045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star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Reg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9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1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51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7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6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pruebe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propós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18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7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6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48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toría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etroa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4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Reg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torga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ud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aron;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6.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e)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30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4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4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8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99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before="1"/>
        <w:ind w:right="248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99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ud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etroa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ud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e)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Reg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85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Reg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ud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adores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aron;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6.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ud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99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5.-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47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7.-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 w:right="16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84" w:right="83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56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47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50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99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1.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bruta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bruta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47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7" w:right="4198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25" w:right="806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aluación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ntas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3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9.-</w:t>
      </w:r>
      <w:r>
        <w:rPr>
          <w:rFonts w:ascii="Arial" w:cs="Arial" w:eastAsia="Arial" w:hAnsi="Arial"/>
          <w:b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30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56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0.-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85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3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13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13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torías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13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19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firstLine="103" w:left="3916" w:right="-38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213" w:w="5729"/>
            <w:col w:w="377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(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es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Q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)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5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36" w:right="3916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Ú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Cuarto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131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(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es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6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)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5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a)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Incu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proba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IV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131"/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(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es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5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7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)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5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Ar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2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-1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0000FF"/>
          <w:spacing w:val="-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0000FF"/>
          <w:spacing w:val="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0000FF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51" w:right="4031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arlo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RCERO.-</w:t>
      </w:r>
      <w:r>
        <w:rPr>
          <w:rFonts w:ascii="Arial" w:cs="Arial" w:eastAsia="Arial" w:hAnsi="Arial"/>
          <w:b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30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30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Dura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era,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Dura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40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d;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before="34"/>
        <w:ind w:hanging="720" w:left="1127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n;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53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55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55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1.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1,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ernet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arto,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UND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…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…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…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D.F.,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qu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usta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iq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uño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te.-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illa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Dieg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abi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gud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pe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sús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alde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Hino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anci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ez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uet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40"/>
      </w:pP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ART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Í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C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U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L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OS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-3"/>
          <w:w w:val="100"/>
          <w:sz w:val="22"/>
          <w:szCs w:val="22"/>
        </w:rPr>
        <w:t>T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RANS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I</w:t>
      </w:r>
      <w:r>
        <w:rPr>
          <w:rFonts w:ascii="Tahoma" w:cs="Tahoma" w:eastAsia="Tahoma" w:hAnsi="Tahoma"/>
          <w:b/>
          <w:color w:val="008000"/>
          <w:spacing w:val="-3"/>
          <w:w w:val="100"/>
          <w:sz w:val="22"/>
          <w:szCs w:val="22"/>
        </w:rPr>
        <w:t>T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O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R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I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OS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D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D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C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R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-3"/>
          <w:w w:val="100"/>
          <w:sz w:val="22"/>
          <w:szCs w:val="22"/>
        </w:rPr>
        <w:t>T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OS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D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 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R</w:t>
      </w:r>
      <w:r>
        <w:rPr>
          <w:rFonts w:ascii="Tahoma" w:cs="Tahoma" w:eastAsia="Tahoma" w:hAnsi="Tahoma"/>
          <w:b/>
          <w:color w:val="008000"/>
          <w:spacing w:val="1"/>
          <w:w w:val="100"/>
          <w:sz w:val="22"/>
          <w:szCs w:val="22"/>
        </w:rPr>
        <w:t>E</w:t>
      </w:r>
      <w:r>
        <w:rPr>
          <w:rFonts w:ascii="Tahoma" w:cs="Tahoma" w:eastAsia="Tahoma" w:hAnsi="Tahoma"/>
          <w:b/>
          <w:color w:val="008000"/>
          <w:spacing w:val="-1"/>
          <w:w w:val="100"/>
          <w:sz w:val="22"/>
          <w:szCs w:val="22"/>
        </w:rPr>
        <w:t>F</w:t>
      </w:r>
      <w:r>
        <w:rPr>
          <w:rFonts w:ascii="Tahoma" w:cs="Tahoma" w:eastAsia="Tahoma" w:hAnsi="Tahoma"/>
          <w:b/>
          <w:color w:val="008000"/>
          <w:spacing w:val="-2"/>
          <w:w w:val="100"/>
          <w:sz w:val="22"/>
          <w:szCs w:val="22"/>
        </w:rPr>
        <w:t>O</w:t>
      </w:r>
      <w:r>
        <w:rPr>
          <w:rFonts w:ascii="Tahoma" w:cs="Tahoma" w:eastAsia="Tahoma" w:hAnsi="Tahoma"/>
          <w:b/>
          <w:color w:val="008000"/>
          <w:spacing w:val="0"/>
          <w:w w:val="100"/>
          <w:sz w:val="22"/>
          <w:szCs w:val="22"/>
        </w:rPr>
        <w:t>RMA</w:t>
      </w:r>
      <w:r>
        <w:rPr>
          <w:rFonts w:ascii="Tahoma" w:cs="Tahoma" w:eastAsia="Tahoma" w:hAnsi="Tahoma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9" w:right="159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armon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zar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rsos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ú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órd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6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ef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man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I;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a);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84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adici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nan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19" w:right="18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b),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1"/>
        <w:ind w:left="119" w:right="172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“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”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56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prende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Guber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tud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tud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15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58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b)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ép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cta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áreas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73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D.F.,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illo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Ka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en.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ier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omez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ena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apia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ipe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sús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lderón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ojos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lfonso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mer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2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ersas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disp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rna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04" w:right="2286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ial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9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ef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ma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b),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d)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)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g),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26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19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ornad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erdo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8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Reg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ntrada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Nó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16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15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Inst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45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ép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eradores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51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gradu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0%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81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75"/>
        </w:trPr>
        <w:tc>
          <w:tcPr>
            <w:tcW w:type="dxa" w:w="26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1"/>
              <w:ind w:left="664"/>
            </w:pPr>
            <w:r>
              <w:rPr>
                <w:rFonts w:ascii="Arial" w:cs="Arial" w:eastAsia="Arial" w:hAns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Arial" w:cs="Arial" w:eastAsia="Arial" w:hAns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28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1"/>
              <w:ind w:left="480" w:right="481"/>
            </w:pPr>
            <w:r>
              <w:rPr>
                <w:rFonts w:ascii="Arial" w:cs="Arial" w:eastAsia="Arial" w:hAns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cs="Arial" w:eastAsia="Arial" w:hAns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648" w:right="650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Ret</w:t>
            </w:r>
            <w:r>
              <w:rPr>
                <w:rFonts w:ascii="Arial" w:cs="Arial" w:eastAsia="Arial" w:hAnsi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ón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5"/>
        </w:trPr>
        <w:tc>
          <w:tcPr>
            <w:tcW w:type="dxa" w:w="26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1073" w:right="1078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2014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28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898" w:right="901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50%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7"/>
        </w:trPr>
        <w:tc>
          <w:tcPr>
            <w:tcW w:type="dxa" w:w="26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1"/>
              <w:ind w:left="1073" w:right="1078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2015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28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1"/>
              <w:ind w:left="898" w:right="901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60%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5"/>
        </w:trPr>
        <w:tc>
          <w:tcPr>
            <w:tcW w:type="dxa" w:w="26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1073" w:right="1078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2016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28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898" w:right="901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75%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5"/>
        </w:trPr>
        <w:tc>
          <w:tcPr>
            <w:tcW w:type="dxa" w:w="26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1073" w:right="1078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2017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28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898" w:right="901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85%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45"/>
        </w:trPr>
        <w:tc>
          <w:tcPr>
            <w:tcW w:type="dxa" w:w="26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1073" w:right="1078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2018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28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20" w:lineRule="exact"/>
              <w:ind w:left="843" w:right="846"/>
            </w:pPr>
            <w:r>
              <w:rPr>
                <w:rFonts w:ascii="Arial" w:cs="Arial" w:eastAsia="Arial" w:hAnsi="Arial"/>
                <w:spacing w:val="0"/>
                <w:w w:val="99"/>
                <w:sz w:val="20"/>
                <w:szCs w:val="20"/>
              </w:rPr>
              <w:t>100%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9" w:line="220" w:lineRule="exact"/>
        <w:ind w:firstLine="288" w:left="119" w:right="17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cta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position w:val="-4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-4"/>
          <w:sz w:val="20"/>
          <w:szCs w:val="20"/>
        </w:rPr>
        <w:t>,t</w:t>
      </w:r>
      <w:r>
        <w:rPr>
          <w:rFonts w:ascii="Arial" w:cs="Arial" w:eastAsia="Arial" w:hAnsi="Arial"/>
          <w:spacing w:val="6"/>
          <w:w w:val="100"/>
          <w:position w:val="-4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ere</w:t>
      </w:r>
      <w:r>
        <w:rPr>
          <w:rFonts w:ascii="Arial" w:cs="Arial" w:eastAsia="Arial" w:hAnsi="Arial"/>
          <w:spacing w:val="7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ór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position w:val="0"/>
          <w:sz w:val="20"/>
          <w:szCs w:val="20"/>
        </w:rPr>
        <w:t>2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á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.</w:t>
      </w:r>
      <w:r>
        <w:rPr>
          <w:rFonts w:ascii="Arial" w:cs="Arial" w:eastAsia="Arial" w:hAnsi="Arial"/>
          <w:spacing w:val="-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ara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erá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pro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ía</w:t>
      </w:r>
      <w:r>
        <w:rPr>
          <w:rFonts w:ascii="Arial" w:cs="Arial" w:eastAsia="Arial" w:hAnsi="Arial"/>
          <w:spacing w:val="-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o,</w:t>
      </w:r>
      <w:r>
        <w:rPr>
          <w:rFonts w:ascii="Arial" w:cs="Arial" w:eastAsia="Arial" w:hAnsi="Arial"/>
          <w:spacing w:val="-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5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4.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CP</w:t>
      </w:r>
      <w:r>
        <w:rPr>
          <w:rFonts w:ascii="Arial" w:cs="Arial" w:eastAsia="Arial" w:hAnsi="Arial"/>
          <w:spacing w:val="1"/>
          <w:w w:val="100"/>
          <w:position w:val="-4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-4"/>
          <w:sz w:val="20"/>
          <w:szCs w:val="20"/>
        </w:rPr>
        <w:t>,t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.</w:t>
      </w:r>
      <w:r>
        <w:rPr>
          <w:rFonts w:ascii="Arial" w:cs="Arial" w:eastAsia="Arial" w:hAnsi="Arial"/>
          <w:spacing w:val="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ere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ór</w:t>
      </w:r>
      <w:r>
        <w:rPr>
          <w:rFonts w:ascii="Arial" w:cs="Arial" w:eastAsia="Arial" w:hAnsi="Arial"/>
          <w:spacing w:val="5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á</w:t>
      </w:r>
      <w:r>
        <w:rPr>
          <w:rFonts w:ascii="Arial" w:cs="Arial" w:eastAsia="Arial" w:hAnsi="Arial"/>
          <w:spacing w:val="-7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position w:val="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Coe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position w:val="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position w:val="-4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position w:val="-4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Déc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90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Déc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35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3"/>
          <w:szCs w:val="13"/>
        </w:rPr>
        <w:jc w:val="center"/>
        <w:ind w:left="3888" w:right="3966"/>
      </w:pPr>
      <w:r>
        <w:rPr>
          <w:rFonts w:ascii="Arial" w:cs="Arial" w:eastAsia="Arial" w:hAnsi="Arial"/>
          <w:spacing w:val="1"/>
          <w:w w:val="100"/>
          <w:position w:val="1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position w:val="0"/>
          <w:sz w:val="13"/>
          <w:szCs w:val="13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3"/>
          <w:szCs w:val="13"/>
        </w:rPr>
        <w:t>,t</w:t>
      </w:r>
      <w:r>
        <w:rPr>
          <w:rFonts w:ascii="Arial" w:cs="Arial" w:eastAsia="Arial" w:hAnsi="Arial"/>
          <w:spacing w:val="-1"/>
          <w:w w:val="100"/>
          <w:position w:val="1"/>
          <w:sz w:val="20"/>
          <w:szCs w:val="20"/>
        </w:rPr>
        <w:t>=</w:t>
      </w:r>
      <w:r>
        <w:rPr>
          <w:rFonts w:ascii="Arial" w:cs="Arial" w:eastAsia="Arial" w:hAnsi="Arial"/>
          <w:spacing w:val="1"/>
          <w:w w:val="100"/>
          <w:position w:val="1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position w:val="0"/>
          <w:sz w:val="13"/>
          <w:szCs w:val="13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3"/>
          <w:szCs w:val="13"/>
        </w:rPr>
        <w:t>,2013</w:t>
      </w:r>
      <w:r>
        <w:rPr>
          <w:rFonts w:ascii="Arial" w:cs="Arial" w:eastAsia="Arial" w:hAnsi="Arial"/>
          <w:spacing w:val="-1"/>
          <w:w w:val="100"/>
          <w:position w:val="1"/>
          <w:sz w:val="20"/>
          <w:szCs w:val="20"/>
        </w:rPr>
        <w:t>+</w:t>
      </w:r>
      <w:r>
        <w:rPr>
          <w:rFonts w:ascii="Arial" w:cs="Arial" w:eastAsia="Arial" w:hAnsi="Arial"/>
          <w:spacing w:val="-2"/>
          <w:w w:val="100"/>
          <w:position w:val="1"/>
          <w:sz w:val="20"/>
          <w:szCs w:val="20"/>
        </w:rPr>
        <w:t>∆</w:t>
      </w:r>
      <w:r>
        <w:rPr>
          <w:rFonts w:ascii="Arial" w:cs="Arial" w:eastAsia="Arial" w:hAnsi="Arial"/>
          <w:spacing w:val="1"/>
          <w:w w:val="100"/>
          <w:position w:val="1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13"/>
          <w:szCs w:val="13"/>
        </w:rPr>
        <w:t>2013,t</w:t>
      </w:r>
      <w:r>
        <w:rPr>
          <w:rFonts w:ascii="Arial" w:cs="Arial" w:eastAsia="Arial" w:hAnsi="Arial"/>
          <w:spacing w:val="9"/>
          <w:w w:val="100"/>
          <w:position w:val="0"/>
          <w:sz w:val="13"/>
          <w:szCs w:val="13"/>
        </w:rPr>
        <w:t> </w:t>
      </w:r>
      <w:r>
        <w:rPr>
          <w:rFonts w:ascii="Arial" w:cs="Arial" w:eastAsia="Arial" w:hAnsi="Arial"/>
          <w:spacing w:val="-4"/>
          <w:w w:val="99"/>
          <w:position w:val="1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99"/>
          <w:position w:val="0"/>
          <w:sz w:val="13"/>
          <w:szCs w:val="13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3"/>
          <w:szCs w:val="13"/>
        </w:rPr>
        <w:t>,t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Déc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51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ntrada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Déc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mo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51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23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27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14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órico.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estí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III.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tud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“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”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28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erado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arga,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tór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propor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27" w:right="163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erlo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Déc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III,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Déc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mo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D.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F.,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aúl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ya</w:t>
      </w:r>
      <w:r>
        <w:rPr>
          <w:rFonts w:ascii="Arial" w:cs="Arial" w:eastAsia="Arial" w:hAnsi="Arial"/>
          <w:b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ena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ngel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eño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iq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eña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Á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ng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sorio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9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man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ersas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disp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41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3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5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im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man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4,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II;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III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6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5;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9;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ndo.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IX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b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79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serán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argo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32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ép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99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99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99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D.F.,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Zam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ano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ij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il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Zua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odoy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ena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apia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trés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eña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Á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Osorio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6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man,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rog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ersas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disp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3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7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</w:t>
      </w:r>
      <w:r>
        <w:rPr>
          <w:rFonts w:ascii="Arial" w:cs="Arial" w:eastAsia="Arial" w:hAnsi="Arial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6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5872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……..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2946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RCERO.-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.5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ín,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10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0.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erogac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III,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593"/>
      </w:pP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30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0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8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ó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el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í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el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ces</w:t>
      </w:r>
      <w:r>
        <w:rPr>
          <w:rFonts w:ascii="Times New Roman" w:cs="Times New Roman" w:eastAsia="Times New Roman" w:hAnsi="Times New Roman"/>
          <w:i/>
          <w:color w:val="585858"/>
          <w:spacing w:val="-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á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i/>
          <w:color w:val="585858"/>
          <w:spacing w:val="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585858"/>
          <w:spacing w:val="-3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i/>
          <w:color w:val="585858"/>
          <w:spacing w:val="1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i/>
          <w:color w:val="585858"/>
          <w:spacing w:val="-1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i/>
          <w:color w:val="585858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3.5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tará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RCERO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aría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arant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15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IV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torgar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arantía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ntrada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erdo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e.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Federa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80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34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47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17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progr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4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80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otro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III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Federa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uríd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17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il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Zua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sús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Z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Hil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lor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Bañal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ul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iq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ñ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iet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Á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1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pide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Fisca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za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ntas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man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49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Fisca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70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eneral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rna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64" w:right="2443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8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julio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6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RCERO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3656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-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RCERO.-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tas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29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UIN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oría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ño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ñ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erá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17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Zam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ano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ij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óni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Delgadillo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cí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apia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4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iq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ñ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iet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Á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4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orman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ersas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disp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ame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profe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stema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gráf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ro,</w:t>
      </w:r>
      <w:r>
        <w:rPr>
          <w:rFonts w:ascii="Arial" w:cs="Arial" w:eastAsia="Arial" w:hAnsi="Arial"/>
          <w:b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racci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ó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73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stad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r,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4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cia</w:t>
      </w:r>
      <w:r>
        <w:rPr>
          <w:rFonts w:ascii="Arial" w:cs="Arial" w:eastAsia="Arial" w:hAnsi="Arial"/>
          <w:b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b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orale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mpu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raes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ura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Fore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re,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am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át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Fí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ume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rq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ó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stó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ura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Libr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rch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é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marcacion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7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9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cimo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im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IX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7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1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II;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8;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1" w:line="220" w:lineRule="exact"/>
        <w:ind w:left="119" w:right="166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;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2;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83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ico.-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23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Jorge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amí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z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sto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3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és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nán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ez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quill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Juan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Fl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amí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iq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ñ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Á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ngel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sorio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2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rog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ersas</w:t>
      </w:r>
      <w:r>
        <w:rPr>
          <w:rFonts w:ascii="Arial" w:cs="Arial" w:eastAsia="Arial" w:hAnsi="Arial"/>
          <w:b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erat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5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3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orio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“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”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6,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tardar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uran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ertas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ardar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5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4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ho</w:t>
      </w:r>
      <w:r>
        <w:rPr>
          <w:rFonts w:ascii="Arial" w:cs="Arial" w:eastAsia="Arial" w:hAnsi="Arial"/>
          <w:spacing w:val="5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5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dur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14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drán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18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"/>
        <w:ind w:left="119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as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tes.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ge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Ram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ez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adalu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ea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Juan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Flores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amí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iq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ñ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Niet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brica.-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ús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lfonso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ete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id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2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orman</w:t>
      </w:r>
      <w:r>
        <w:rPr>
          <w:rFonts w:ascii="Arial" w:cs="Arial" w:eastAsia="Arial" w:hAnsi="Arial"/>
          <w:b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ers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ord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munida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af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ome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400" w:right="2479"/>
      </w:pPr>
      <w:r>
        <w:rPr>
          <w:rFonts w:ascii="Arial" w:cs="Arial" w:eastAsia="Arial" w:hAnsi="Arial"/>
          <w:spacing w:val="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ión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1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</w:t>
      </w:r>
      <w:r>
        <w:rPr>
          <w:rFonts w:ascii="Arial" w:cs="Arial" w:eastAsia="Arial" w:hAnsi="Arial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0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2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b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nto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4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eral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………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ico.-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trará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Ciudad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ico,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13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ebr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4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ill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Lilia</w:t>
      </w:r>
      <w:r>
        <w:rPr>
          <w:rFonts w:ascii="Arial" w:cs="Arial" w:eastAsia="Arial" w:hAnsi="Arial"/>
          <w:b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p.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edro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quez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z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ál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n.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3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emí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Cami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"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tí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tuc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a,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z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é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López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Rúbr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a.-</w:t>
      </w:r>
      <w:r>
        <w:rPr>
          <w:rFonts w:ascii="Arial" w:cs="Arial" w:eastAsia="Arial" w:hAnsi="Arial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erna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Luisa</w:t>
      </w:r>
      <w:r>
        <w:rPr>
          <w:rFonts w:ascii="Arial" w:cs="Arial" w:eastAsia="Arial" w:hAnsi="Arial"/>
          <w:b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ía</w:t>
      </w:r>
      <w:r>
        <w:rPr>
          <w:rFonts w:ascii="Arial" w:cs="Arial" w:eastAsia="Arial" w:hAnsi="Arial"/>
          <w:b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alde</w:t>
      </w:r>
      <w:r>
        <w:rPr>
          <w:rFonts w:ascii="Arial" w:cs="Arial" w:eastAsia="Arial" w:hAnsi="Arial"/>
          <w:b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já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.-</w:t>
      </w:r>
      <w:r>
        <w:rPr>
          <w:rFonts w:ascii="Arial" w:cs="Arial" w:eastAsia="Arial" w:hAnsi="Arial"/>
          <w:spacing w:val="-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ú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brica.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sectPr>
      <w:pgMar w:bottom="280" w:footer="697" w:header="709" w:left="1300" w:right="1220" w:top="17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6.174pt;width:33.96pt;height:11pt;mso-position-horizontal-relative:page;mso-position-vertical-relative:page;z-index:-164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18"/>
                    <w:szCs w:val="18"/>
                  </w:rPr>
                  <w:t>53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5.4607pt;width:56.2537pt;height:53.4903pt;mso-position-horizontal-relative:page;mso-position-vertical-relative:page;z-index:-1647" type="#_x0000_t75">
          <v:imagedata o:title="" r:id="rId1"/>
        </v:shape>
      </w:pict>
    </w:r>
    <w:r>
      <w:pict>
        <v:group coordorigin="2739,1066" coordsize="8157,0" style="position:absolute;margin-left:136.94pt;margin-top:53.28pt;width:407.83pt;height:0pt;mso-position-horizontal-relative:page;mso-position-vertical-relative:page;z-index:-1646">
          <v:shape coordorigin="2739,1066" coordsize="8157,0" filled="f" path="m2739,1066l10895,1066e" strokecolor="#000000" stroked="t" strokeweight="0.58pt" style="position:absolute;left:2739;top:1066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2.7358pt;width:409.83pt;height:10.04pt;mso-position-horizontal-relative:page;mso-position-vertical-relative:page;z-index:-164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                                           </w:t>
                </w:r>
                <w:r>
                  <w:rPr>
                    <w:rFonts w:ascii="Tahoma" w:cs="Tahoma" w:eastAsia="Tahoma" w:hAnsi="Tahoma"/>
                    <w:b/>
                    <w:spacing w:val="18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18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G</w:t>
                </w:r>
                <w:r>
                  <w:rPr>
                    <w:rFonts w:ascii="Tahoma" w:cs="Tahoma" w:eastAsia="Tahoma" w:hAnsi="Tahoma"/>
                    <w:b/>
                    <w:spacing w:val="-3"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pacing w:val="-3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TAB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AD</w:t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G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  <w:t>U</w:t>
                </w:r>
                <w:r>
                  <w:rPr>
                    <w:rFonts w:ascii="Tahoma" w:cs="Tahoma" w:eastAsia="Tahoma" w:hAnsi="Tahoma"/>
                    <w:b/>
                    <w:spacing w:val="-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BE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ME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pacing w:val="1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  <w:t>T</w:t>
                </w:r>
                <w:r>
                  <w:rPr>
                    <w:rFonts w:ascii="Tahoma" w:cs="Tahoma" w:eastAsia="Tahoma" w:hAnsi="Tahoma"/>
                    <w:b/>
                    <w:spacing w:val="-2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pacing w:val="0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-23"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pacing w:val="-23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pacing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5.9654pt;width:136.212pt;height:23.8714pt;mso-position-horizontal-relative:page;mso-position-vertical-relative:page;z-index:-1644" type="#_x0000_t202">
          <v:textbox inset="0,0,0,0">
            <w:txbxContent>
              <w:p>
                <w:pPr>
                  <w:rPr>
                    <w:rFonts w:ascii="Arial Narrow" w:cs="Arial Narrow" w:eastAsia="Arial Narrow" w:hAnsi="Arial Narrow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Á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M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D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b/>
                    <w:spacing w:val="1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I</w:t>
                </w:r>
                <w:r>
                  <w:rPr>
                    <w:rFonts w:ascii="Arial Narrow" w:cs="Arial Narrow" w:eastAsia="Arial Narrow" w:hAnsi="Arial Narrow"/>
                    <w:b/>
                    <w:spacing w:val="2"/>
                    <w:w w:val="100"/>
                    <w:sz w:val="11"/>
                    <w:szCs w:val="11"/>
                  </w:rPr>
                  <w:t>P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U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T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D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O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S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D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EL</w:t>
                </w:r>
                <w:r>
                  <w:rPr>
                    <w:rFonts w:ascii="Arial Narrow" w:cs="Arial Narrow" w:eastAsia="Arial Narrow" w:hAnsi="Arial Narrow"/>
                    <w:b/>
                    <w:spacing w:val="2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4"/>
                    <w:szCs w:val="14"/>
                  </w:rPr>
                  <w:t>H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ascii="Arial Narrow" w:cs="Arial Narrow" w:eastAsia="Arial Narrow" w:hAnsi="Arial Narrow"/>
                    <w:b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O</w:t>
                </w:r>
                <w:r>
                  <w:rPr>
                    <w:rFonts w:ascii="Arial Narrow" w:cs="Arial Narrow" w:eastAsia="Arial Narrow" w:hAnsi="Arial Narrow"/>
                    <w:b/>
                    <w:spacing w:val="2"/>
                    <w:w w:val="100"/>
                    <w:sz w:val="11"/>
                    <w:szCs w:val="11"/>
                  </w:rPr>
                  <w:t>N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G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ESO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D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b/>
                    <w:spacing w:val="-2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LA</w:t>
                </w:r>
                <w:r>
                  <w:rPr>
                    <w:rFonts w:ascii="Arial Narrow" w:cs="Arial Narrow" w:eastAsia="Arial Narrow" w:hAnsi="Arial Narrow"/>
                    <w:b/>
                    <w:spacing w:val="4"/>
                    <w:w w:val="100"/>
                    <w:sz w:val="11"/>
                    <w:szCs w:val="11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N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I</w:t>
                </w:r>
                <w:r>
                  <w:rPr>
                    <w:rFonts w:ascii="Arial Narrow" w:cs="Arial Narrow" w:eastAsia="Arial Narrow" w:hAnsi="Arial Narrow"/>
                    <w:b/>
                    <w:spacing w:val="-1"/>
                    <w:w w:val="100"/>
                    <w:sz w:val="11"/>
                    <w:szCs w:val="11"/>
                  </w:rPr>
                  <w:t>Ó</w:t>
                </w:r>
                <w:r>
                  <w:rPr>
                    <w:rFonts w:ascii="Arial Narrow" w:cs="Arial Narrow" w:eastAsia="Arial Narrow" w:hAnsi="Arial Narrow"/>
                    <w:b/>
                    <w:spacing w:val="0"/>
                    <w:w w:val="100"/>
                    <w:sz w:val="11"/>
                    <w:szCs w:val="11"/>
                  </w:rPr>
                  <w:t>N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 Narrow" w:cs="Arial Narrow" w:eastAsia="Arial Narrow" w:hAnsi="Arial Narrow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S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cr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í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-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G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n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-2"/>
                    <w:w w:val="100"/>
                    <w:sz w:val="13"/>
                    <w:szCs w:val="13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l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 Narrow" w:cs="Arial Narrow" w:eastAsia="Arial Narrow" w:hAnsi="Arial Narrow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S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cr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í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-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d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S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vici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o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s</w:t>
                </w:r>
                <w:r>
                  <w:rPr>
                    <w:rFonts w:ascii="Arial Narrow" w:cs="Arial Narrow" w:eastAsia="Arial Narrow" w:hAnsi="Arial Narrow"/>
                    <w:spacing w:val="-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P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spacing w:val="-2"/>
                    <w:w w:val="100"/>
                    <w:sz w:val="13"/>
                    <w:szCs w:val="13"/>
                  </w:rPr>
                  <w:t>l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m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e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n</w:t>
                </w:r>
                <w:r>
                  <w:rPr>
                    <w:rFonts w:ascii="Arial Narrow" w:cs="Arial Narrow" w:eastAsia="Arial Narrow" w:hAnsi="Arial Narrow"/>
                    <w:spacing w:val="-1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a</w:t>
                </w:r>
                <w:r>
                  <w:rPr>
                    <w:rFonts w:ascii="Arial Narrow" w:cs="Arial Narrow" w:eastAsia="Arial Narrow" w:hAnsi="Arial Narrow"/>
                    <w:spacing w:val="-2"/>
                    <w:w w:val="100"/>
                    <w:sz w:val="13"/>
                    <w:szCs w:val="13"/>
                  </w:rPr>
                  <w:t>r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ascii="Arial Narrow" w:cs="Arial Narrow" w:eastAsia="Arial Narrow" w:hAnsi="Arial Narrow"/>
                    <w:spacing w:val="1"/>
                    <w:w w:val="100"/>
                    <w:sz w:val="13"/>
                    <w:szCs w:val="13"/>
                  </w:rPr>
                  <w:t>o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  <w:t>s</w:t>
                </w:r>
                <w:r>
                  <w:rPr>
                    <w:rFonts w:ascii="Arial Narrow" w:cs="Arial Narrow" w:eastAsia="Arial Narrow" w:hAnsi="Arial Narrow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5.8802pt;width:105.017pt;height:8.96pt;mso-position-horizontal-relative:page;mso-position-vertical-relative:page;z-index:-1643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Últ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3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-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04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-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2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-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ascii="Arial" w:cs="Arial" w:eastAsia="Arial" w:hAnsi="Arial"/>
                    <w:i/>
                    <w:color w:val="171717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ascii="Arial" w:cs="Arial" w:eastAsia="Arial" w:hAns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